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70" w:rsidRPr="00E96361" w:rsidRDefault="003D2570" w:rsidP="003D2570">
      <w:pPr>
        <w:pStyle w:val="Titolo"/>
        <w:outlineLvl w:val="0"/>
        <w:rPr>
          <w:b/>
          <w:sz w:val="24"/>
          <w:szCs w:val="24"/>
        </w:rPr>
      </w:pPr>
      <w:r w:rsidRPr="00E96361">
        <w:rPr>
          <w:b/>
          <w:sz w:val="22"/>
          <w:szCs w:val="22"/>
        </w:rPr>
        <w:t>AUTORIZZAZIONE</w:t>
      </w:r>
      <w:r w:rsidRPr="00E96361">
        <w:rPr>
          <w:b/>
          <w:sz w:val="24"/>
          <w:szCs w:val="24"/>
        </w:rPr>
        <w:t xml:space="preserve"> </w:t>
      </w:r>
    </w:p>
    <w:p w:rsidR="003D2570" w:rsidRPr="00E96361" w:rsidRDefault="003D2570" w:rsidP="003D2570">
      <w:pPr>
        <w:pStyle w:val="Titolo"/>
        <w:outlineLvl w:val="0"/>
        <w:rPr>
          <w:b/>
          <w:sz w:val="22"/>
          <w:szCs w:val="22"/>
        </w:rPr>
      </w:pPr>
      <w:r w:rsidRPr="00E96361">
        <w:rPr>
          <w:b/>
          <w:sz w:val="24"/>
          <w:szCs w:val="24"/>
        </w:rPr>
        <w:t>Attività di didattica decentrata- PCTO oltre l’orario scolastico</w:t>
      </w:r>
    </w:p>
    <w:p w:rsidR="003D2570" w:rsidRPr="00E96361" w:rsidRDefault="003D2570" w:rsidP="003D2570">
      <w:pPr>
        <w:pStyle w:val="Titolo"/>
        <w:outlineLvl w:val="0"/>
        <w:rPr>
          <w:b/>
          <w:sz w:val="24"/>
          <w:szCs w:val="24"/>
        </w:rPr>
      </w:pPr>
    </w:p>
    <w:p w:rsidR="003D2570" w:rsidRPr="00E96361" w:rsidRDefault="003D2570" w:rsidP="003D2570">
      <w:pPr>
        <w:pStyle w:val="Corpodeltesto"/>
        <w:spacing w:line="360" w:lineRule="auto"/>
      </w:pPr>
      <w:r w:rsidRPr="00E96361">
        <w:t>I sottoscritti ________________________________________________________________ genitori dell’alunno/a_ ___________________________________classe_____sezione________</w:t>
      </w:r>
    </w:p>
    <w:p w:rsidR="003D2570" w:rsidRPr="00E96361" w:rsidRDefault="003D2570" w:rsidP="003D2570">
      <w:pPr>
        <w:spacing w:line="360" w:lineRule="auto"/>
        <w:jc w:val="center"/>
        <w:rPr>
          <w:rFonts w:ascii="Times New Roman" w:hAnsi="Times New Roman"/>
          <w:b/>
          <w:szCs w:val="20"/>
        </w:rPr>
      </w:pPr>
      <w:r w:rsidRPr="00E96361">
        <w:rPr>
          <w:rFonts w:ascii="Times New Roman" w:hAnsi="Times New Roman"/>
          <w:b/>
          <w:sz w:val="28"/>
          <w:szCs w:val="20"/>
        </w:rPr>
        <w:t>Autorizzano</w:t>
      </w:r>
    </w:p>
    <w:p w:rsidR="003D2570" w:rsidRPr="00E96361" w:rsidRDefault="003D2570" w:rsidP="003D2570">
      <w:pPr>
        <w:spacing w:line="360" w:lineRule="auto"/>
        <w:jc w:val="both"/>
        <w:rPr>
          <w:rFonts w:ascii="Times New Roman" w:hAnsi="Times New Roman"/>
          <w:szCs w:val="20"/>
        </w:rPr>
      </w:pPr>
      <w:r w:rsidRPr="00E96361">
        <w:rPr>
          <w:rFonts w:ascii="Times New Roman" w:hAnsi="Times New Roman"/>
          <w:szCs w:val="20"/>
        </w:rPr>
        <w:t xml:space="preserve">_l_ propri_ figli_   </w:t>
      </w:r>
      <w:r w:rsidRPr="00E96361">
        <w:rPr>
          <w:rFonts w:ascii="Times New Roman" w:hAnsi="Times New Roman"/>
          <w:b/>
        </w:rPr>
        <w:t>a partecipare a:</w:t>
      </w:r>
    </w:p>
    <w:p w:rsidR="001C4861" w:rsidRPr="00E96361" w:rsidRDefault="001C4861" w:rsidP="001C4861">
      <w:pPr>
        <w:numPr>
          <w:ilvl w:val="0"/>
          <w:numId w:val="4"/>
        </w:numPr>
        <w:tabs>
          <w:tab w:val="left" w:pos="720"/>
        </w:tabs>
        <w:suppressAutoHyphens/>
        <w:rPr>
          <w:rFonts w:ascii="Times New Roman" w:hAnsi="Times New Roman"/>
        </w:rPr>
      </w:pPr>
      <w:r w:rsidRPr="00E96361">
        <w:rPr>
          <w:rFonts w:ascii="Times New Roman" w:hAnsi="Times New Roman"/>
        </w:rPr>
        <w:t xml:space="preserve">Stage formativi </w:t>
      </w:r>
    </w:p>
    <w:p w:rsidR="001C4861" w:rsidRPr="00E96361" w:rsidRDefault="001C4861" w:rsidP="001C4861">
      <w:pPr>
        <w:numPr>
          <w:ilvl w:val="0"/>
          <w:numId w:val="4"/>
        </w:numPr>
        <w:tabs>
          <w:tab w:val="left" w:pos="720"/>
        </w:tabs>
        <w:suppressAutoHyphens/>
        <w:rPr>
          <w:rFonts w:ascii="Times New Roman" w:hAnsi="Times New Roman"/>
        </w:rPr>
      </w:pPr>
      <w:r w:rsidRPr="00E96361">
        <w:rPr>
          <w:rFonts w:ascii="Times New Roman" w:hAnsi="Times New Roman"/>
        </w:rPr>
        <w:t>Uscita connessa ad attività sportiva</w:t>
      </w:r>
    </w:p>
    <w:p w:rsidR="001C4861" w:rsidRPr="00E96361" w:rsidRDefault="001C4861" w:rsidP="001C4861">
      <w:pPr>
        <w:numPr>
          <w:ilvl w:val="0"/>
          <w:numId w:val="4"/>
        </w:numPr>
        <w:tabs>
          <w:tab w:val="left" w:pos="720"/>
        </w:tabs>
        <w:suppressAutoHyphens/>
        <w:rPr>
          <w:rFonts w:ascii="Times New Roman" w:hAnsi="Times New Roman"/>
        </w:rPr>
      </w:pPr>
      <w:r w:rsidRPr="00E96361">
        <w:rPr>
          <w:rFonts w:ascii="Times New Roman" w:hAnsi="Times New Roman"/>
        </w:rPr>
        <w:t xml:space="preserve">Uscita per eventi culturali (cinema, teatro, sportiva, etc.) </w:t>
      </w:r>
    </w:p>
    <w:p w:rsidR="001C4861" w:rsidRPr="00E96361" w:rsidRDefault="001C4861" w:rsidP="001C4861">
      <w:pPr>
        <w:numPr>
          <w:ilvl w:val="0"/>
          <w:numId w:val="4"/>
        </w:numPr>
        <w:tabs>
          <w:tab w:val="left" w:pos="720"/>
        </w:tabs>
        <w:suppressAutoHyphens/>
        <w:rPr>
          <w:rFonts w:ascii="Times New Roman" w:hAnsi="Times New Roman"/>
        </w:rPr>
      </w:pPr>
      <w:r w:rsidRPr="00E96361">
        <w:rPr>
          <w:rFonts w:ascii="Times New Roman" w:hAnsi="Times New Roman"/>
        </w:rPr>
        <w:t>Visita guidata</w:t>
      </w:r>
    </w:p>
    <w:p w:rsidR="001C4861" w:rsidRPr="00E96361" w:rsidRDefault="001C4861" w:rsidP="001C4861">
      <w:pPr>
        <w:numPr>
          <w:ilvl w:val="0"/>
          <w:numId w:val="4"/>
        </w:numPr>
        <w:tabs>
          <w:tab w:val="left" w:pos="720"/>
        </w:tabs>
        <w:suppressAutoHyphens/>
        <w:rPr>
          <w:rFonts w:ascii="Times New Roman" w:hAnsi="Times New Roman"/>
        </w:rPr>
      </w:pPr>
      <w:r w:rsidRPr="00E96361">
        <w:rPr>
          <w:rFonts w:ascii="Times New Roman" w:hAnsi="Times New Roman"/>
        </w:rPr>
        <w:t>Viaggio d’istruzione</w:t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  <w:t xml:space="preserve"> </w:t>
      </w:r>
    </w:p>
    <w:p w:rsidR="00B05AD4" w:rsidRPr="00E96361" w:rsidRDefault="001C4861" w:rsidP="001C4861">
      <w:pPr>
        <w:numPr>
          <w:ilvl w:val="0"/>
          <w:numId w:val="4"/>
        </w:numPr>
        <w:tabs>
          <w:tab w:val="left" w:pos="720"/>
        </w:tabs>
        <w:suppressAutoHyphens/>
        <w:spacing w:line="360" w:lineRule="auto"/>
        <w:rPr>
          <w:rFonts w:ascii="Times New Roman" w:hAnsi="Times New Roman"/>
        </w:rPr>
      </w:pPr>
      <w:r w:rsidRPr="00E96361">
        <w:rPr>
          <w:rFonts w:ascii="Times New Roman" w:hAnsi="Times New Roman"/>
        </w:rPr>
        <w:t xml:space="preserve">Viaggio connesso ad attività sportiva </w:t>
      </w:r>
    </w:p>
    <w:p w:rsidR="001C4861" w:rsidRPr="00E96361" w:rsidRDefault="001C4861" w:rsidP="001C4861">
      <w:pPr>
        <w:numPr>
          <w:ilvl w:val="0"/>
          <w:numId w:val="4"/>
        </w:numPr>
        <w:tabs>
          <w:tab w:val="left" w:pos="720"/>
        </w:tabs>
        <w:suppressAutoHyphens/>
        <w:spacing w:line="360" w:lineRule="auto"/>
        <w:rPr>
          <w:rFonts w:ascii="Times New Roman" w:hAnsi="Times New Roman"/>
        </w:rPr>
      </w:pPr>
      <w:r w:rsidRPr="00E96361">
        <w:rPr>
          <w:rFonts w:ascii="Times New Roman" w:hAnsi="Times New Roman"/>
        </w:rPr>
        <w:t>Altro (specificare</w:t>
      </w:r>
      <w:r w:rsidRPr="00E96361">
        <w:rPr>
          <w:rFonts w:ascii="Times New Roman" w:hAnsi="Times New Roman"/>
          <w:sz w:val="20"/>
        </w:rPr>
        <w:t>)_________________________________________________________________</w:t>
      </w:r>
    </w:p>
    <w:p w:rsidR="003D2570" w:rsidRPr="00E96361" w:rsidRDefault="003D2570" w:rsidP="003D2570">
      <w:pPr>
        <w:pStyle w:val="Corpodeltesto"/>
        <w:spacing w:line="360" w:lineRule="auto"/>
        <w:rPr>
          <w:szCs w:val="24"/>
        </w:rPr>
      </w:pPr>
      <w:r w:rsidRPr="00E96361">
        <w:rPr>
          <w:szCs w:val="24"/>
        </w:rPr>
        <w:t>Meta ____________________________________________________________________</w:t>
      </w:r>
    </w:p>
    <w:p w:rsidR="003D2570" w:rsidRPr="00E96361" w:rsidRDefault="003D2570" w:rsidP="003D2570">
      <w:pPr>
        <w:pStyle w:val="Corpodeltesto"/>
        <w:spacing w:line="360" w:lineRule="auto"/>
        <w:rPr>
          <w:szCs w:val="24"/>
        </w:rPr>
      </w:pPr>
      <w:r w:rsidRPr="00E96361">
        <w:rPr>
          <w:szCs w:val="24"/>
        </w:rPr>
        <w:t>Nel giorno _______________ovvero nei giorni dal ________________ al _________________</w:t>
      </w:r>
    </w:p>
    <w:p w:rsidR="003D2570" w:rsidRPr="00E96361" w:rsidRDefault="003D2570" w:rsidP="003D2570">
      <w:pPr>
        <w:pStyle w:val="Corpodeltesto"/>
        <w:spacing w:line="360" w:lineRule="auto"/>
        <w:rPr>
          <w:szCs w:val="24"/>
        </w:rPr>
      </w:pPr>
      <w:r w:rsidRPr="00E96361">
        <w:rPr>
          <w:szCs w:val="24"/>
        </w:rPr>
        <w:t xml:space="preserve">Con  </w:t>
      </w:r>
      <w:r w:rsidRPr="00E96361">
        <w:rPr>
          <w:szCs w:val="24"/>
        </w:rPr>
        <w:sym w:font="Symbol" w:char="F087"/>
      </w:r>
      <w:r w:rsidRPr="00E96361">
        <w:rPr>
          <w:szCs w:val="24"/>
        </w:rPr>
        <w:t xml:space="preserve"> aereo  </w:t>
      </w:r>
      <w:r w:rsidRPr="00E96361">
        <w:rPr>
          <w:szCs w:val="24"/>
        </w:rPr>
        <w:sym w:font="Symbol" w:char="F087"/>
      </w:r>
      <w:r w:rsidRPr="00E96361">
        <w:rPr>
          <w:szCs w:val="24"/>
        </w:rPr>
        <w:t xml:space="preserve"> autobus </w:t>
      </w:r>
      <w:r w:rsidRPr="00E96361">
        <w:rPr>
          <w:szCs w:val="24"/>
        </w:rPr>
        <w:sym w:font="Symbol" w:char="F087"/>
      </w:r>
      <w:r w:rsidRPr="00E96361">
        <w:rPr>
          <w:szCs w:val="24"/>
        </w:rPr>
        <w:t xml:space="preserve"> treno </w:t>
      </w:r>
      <w:r w:rsidRPr="00E96361">
        <w:rPr>
          <w:szCs w:val="24"/>
        </w:rPr>
        <w:sym w:font="Symbol" w:char="F087"/>
      </w:r>
      <w:r w:rsidR="00B05AD4" w:rsidRPr="00E96361">
        <w:rPr>
          <w:szCs w:val="24"/>
        </w:rPr>
        <w:t xml:space="preserve"> pullman</w:t>
      </w:r>
      <w:r w:rsidRPr="00E96361">
        <w:rPr>
          <w:szCs w:val="24"/>
        </w:rPr>
        <w:t xml:space="preserve"> </w:t>
      </w:r>
      <w:r w:rsidR="00B05AD4" w:rsidRPr="00E96361">
        <w:rPr>
          <w:szCs w:val="24"/>
        </w:rPr>
        <w:sym w:font="Symbol" w:char="F087"/>
      </w:r>
      <w:r w:rsidR="00B05AD4" w:rsidRPr="00E96361">
        <w:rPr>
          <w:szCs w:val="24"/>
        </w:rPr>
        <w:t xml:space="preserve"> </w:t>
      </w:r>
      <w:r w:rsidRPr="00E96361">
        <w:rPr>
          <w:szCs w:val="24"/>
        </w:rPr>
        <w:t>mezzi propri</w:t>
      </w:r>
    </w:p>
    <w:p w:rsidR="003D2570" w:rsidRPr="00E96361" w:rsidRDefault="003D2570" w:rsidP="003D2570">
      <w:pPr>
        <w:jc w:val="center"/>
        <w:rPr>
          <w:rFonts w:ascii="Times New Roman" w:hAnsi="Times New Roman"/>
        </w:rPr>
      </w:pPr>
      <w:r w:rsidRPr="00E96361">
        <w:rPr>
          <w:rFonts w:ascii="Times New Roman" w:hAnsi="Times New Roman"/>
          <w:b/>
        </w:rPr>
        <w:t>Assunzione di responsabilità:</w:t>
      </w:r>
    </w:p>
    <w:p w:rsidR="003D2570" w:rsidRPr="00E96361" w:rsidRDefault="003D2570" w:rsidP="003D2570">
      <w:pPr>
        <w:rPr>
          <w:rFonts w:ascii="Times New Roman" w:hAnsi="Times New Roman"/>
        </w:rPr>
      </w:pPr>
      <w:r w:rsidRPr="00E96361">
        <w:rPr>
          <w:rFonts w:ascii="Times New Roman" w:hAnsi="Times New Roman"/>
        </w:rPr>
        <w:t xml:space="preserve">I genitori e l'alunno/a </w:t>
      </w:r>
    </w:p>
    <w:p w:rsidR="003D2570" w:rsidRDefault="003D2570" w:rsidP="003D2570">
      <w:pPr>
        <w:jc w:val="center"/>
        <w:rPr>
          <w:rFonts w:ascii="Times New Roman" w:hAnsi="Times New Roman"/>
          <w:b/>
        </w:rPr>
      </w:pPr>
      <w:r w:rsidRPr="00E96361">
        <w:rPr>
          <w:rFonts w:ascii="Times New Roman" w:hAnsi="Times New Roman"/>
          <w:b/>
        </w:rPr>
        <w:t>Dichiarano</w:t>
      </w:r>
    </w:p>
    <w:p w:rsidR="00E96361" w:rsidRPr="00E96361" w:rsidRDefault="00E96361" w:rsidP="003D2570">
      <w:pPr>
        <w:jc w:val="center"/>
        <w:rPr>
          <w:rFonts w:ascii="Times New Roman" w:hAnsi="Times New Roman"/>
          <w:b/>
        </w:rPr>
      </w:pPr>
    </w:p>
    <w:p w:rsidR="003D2570" w:rsidRPr="00E96361" w:rsidRDefault="00E96361" w:rsidP="003D257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3D2570" w:rsidRPr="00E96361">
        <w:rPr>
          <w:rFonts w:ascii="Times New Roman" w:hAnsi="Times New Roman"/>
          <w:sz w:val="22"/>
          <w:szCs w:val="22"/>
        </w:rPr>
        <w:t>i aver preso visione e di accettare integralmente le disposizioni contenute nel Regolamento per l'attività di didattica decentrata</w:t>
      </w:r>
      <w:r w:rsidR="00B05AD4" w:rsidRPr="00E96361">
        <w:rPr>
          <w:rFonts w:ascii="Times New Roman" w:hAnsi="Times New Roman"/>
          <w:sz w:val="22"/>
          <w:szCs w:val="22"/>
        </w:rPr>
        <w:t xml:space="preserve"> </w:t>
      </w:r>
      <w:r w:rsidR="003D2570" w:rsidRPr="00E96361">
        <w:rPr>
          <w:rFonts w:ascii="Times New Roman" w:hAnsi="Times New Roman"/>
          <w:sz w:val="22"/>
          <w:szCs w:val="22"/>
        </w:rPr>
        <w:t>(visibile sul sito dell’Istituto) e delle norme vigenti relative alla responsabilità circa le uscite formative ed esonera contestualmente l’Istituto da ogni responsabilità civile per eventuali infortuni e/o danni dovuti alla mancata osservanza delle indicazioni contenute nel programma o stabilite dai docenti accompagnatori.</w:t>
      </w:r>
    </w:p>
    <w:p w:rsidR="003D2570" w:rsidRPr="00E96361" w:rsidRDefault="003D2570" w:rsidP="003D2570">
      <w:pPr>
        <w:jc w:val="both"/>
        <w:rPr>
          <w:rFonts w:ascii="Times New Roman" w:hAnsi="Times New Roman"/>
        </w:rPr>
      </w:pP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</w:p>
    <w:p w:rsidR="003D2570" w:rsidRPr="00E96361" w:rsidRDefault="003D2570" w:rsidP="003D2570">
      <w:pPr>
        <w:jc w:val="both"/>
        <w:rPr>
          <w:rFonts w:ascii="Times New Roman" w:hAnsi="Times New Roman"/>
          <w:b/>
        </w:rPr>
      </w:pPr>
      <w:r w:rsidRPr="00E96361">
        <w:rPr>
          <w:rFonts w:ascii="Times New Roman" w:hAnsi="Times New Roman"/>
        </w:rPr>
        <w:tab/>
      </w:r>
    </w:p>
    <w:p w:rsidR="003D2570" w:rsidRPr="00E96361" w:rsidRDefault="003D2570" w:rsidP="003D2570">
      <w:pPr>
        <w:rPr>
          <w:rFonts w:ascii="Times New Roman" w:hAnsi="Times New Roman"/>
        </w:rPr>
      </w:pPr>
      <w:r w:rsidRPr="00E96361">
        <w:rPr>
          <w:rFonts w:ascii="Times New Roman" w:hAnsi="Times New Roman"/>
        </w:rPr>
        <w:t xml:space="preserve">Tel. __________________ Cell. __________________ E-mail: </w:t>
      </w:r>
      <w:r w:rsidR="00E96361">
        <w:rPr>
          <w:rFonts w:ascii="Times New Roman" w:hAnsi="Times New Roman"/>
        </w:rPr>
        <w:t>____________________________</w:t>
      </w:r>
    </w:p>
    <w:p w:rsidR="003D2570" w:rsidRPr="00E96361" w:rsidRDefault="003D2570" w:rsidP="003D2570">
      <w:pPr>
        <w:rPr>
          <w:rFonts w:ascii="Times New Roman" w:hAnsi="Times New Roman"/>
        </w:rPr>
      </w:pPr>
    </w:p>
    <w:p w:rsidR="003D2570" w:rsidRPr="00E96361" w:rsidRDefault="003D2570" w:rsidP="003D2570">
      <w:pPr>
        <w:rPr>
          <w:rFonts w:ascii="Times New Roman" w:hAnsi="Times New Roman"/>
        </w:rPr>
      </w:pPr>
    </w:p>
    <w:p w:rsidR="003D2570" w:rsidRPr="00E96361" w:rsidRDefault="00B05AD4" w:rsidP="003D2570">
      <w:pPr>
        <w:rPr>
          <w:rFonts w:ascii="Times New Roman" w:hAnsi="Times New Roman"/>
        </w:rPr>
      </w:pPr>
      <w:r w:rsidRPr="00E96361">
        <w:rPr>
          <w:rFonts w:ascii="Times New Roman" w:hAnsi="Times New Roman"/>
        </w:rPr>
        <w:t>Roma</w:t>
      </w:r>
      <w:r w:rsidR="003D2570" w:rsidRPr="00E96361">
        <w:rPr>
          <w:rFonts w:ascii="Times New Roman" w:hAnsi="Times New Roman"/>
        </w:rPr>
        <w:t>, ___/____/______</w:t>
      </w:r>
      <w:r w:rsidR="003D2570" w:rsidRPr="00E96361">
        <w:rPr>
          <w:rFonts w:ascii="Times New Roman" w:hAnsi="Times New Roman"/>
        </w:rPr>
        <w:tab/>
        <w:t xml:space="preserve">                                                                   Firma dei genitori </w:t>
      </w:r>
    </w:p>
    <w:p w:rsidR="003D2570" w:rsidRPr="00E96361" w:rsidRDefault="003D2570" w:rsidP="003D2570">
      <w:pPr>
        <w:rPr>
          <w:rFonts w:ascii="Times New Roman" w:hAnsi="Times New Roman"/>
        </w:rPr>
      </w:pPr>
    </w:p>
    <w:p w:rsidR="003D2570" w:rsidRPr="00E96361" w:rsidRDefault="003D2570" w:rsidP="003D2570">
      <w:pPr>
        <w:rPr>
          <w:rFonts w:ascii="Times New Roman" w:hAnsi="Times New Roman"/>
        </w:rPr>
      </w:pP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  <w:t>_______________________</w:t>
      </w:r>
    </w:p>
    <w:p w:rsidR="003D2570" w:rsidRPr="00E96361" w:rsidRDefault="003D2570" w:rsidP="003D2570">
      <w:pPr>
        <w:rPr>
          <w:rFonts w:ascii="Times New Roman" w:hAnsi="Times New Roman"/>
        </w:rPr>
      </w:pPr>
    </w:p>
    <w:p w:rsidR="003D2570" w:rsidRPr="00E96361" w:rsidRDefault="003D2570" w:rsidP="003D2570">
      <w:pPr>
        <w:rPr>
          <w:rFonts w:ascii="Times New Roman" w:hAnsi="Times New Roman"/>
        </w:rPr>
      </w:pP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</w:r>
      <w:r w:rsidRPr="00E96361">
        <w:rPr>
          <w:rFonts w:ascii="Times New Roman" w:hAnsi="Times New Roman"/>
        </w:rPr>
        <w:tab/>
        <w:t xml:space="preserve">_______________________ </w:t>
      </w:r>
    </w:p>
    <w:p w:rsidR="00E96361" w:rsidRDefault="00E96361" w:rsidP="003D2570">
      <w:pPr>
        <w:rPr>
          <w:rFonts w:ascii="Times New Roman" w:hAnsi="Times New Roman"/>
        </w:rPr>
      </w:pPr>
    </w:p>
    <w:p w:rsidR="003D2570" w:rsidRPr="00E96361" w:rsidRDefault="003D2570" w:rsidP="003D2570">
      <w:pPr>
        <w:rPr>
          <w:rFonts w:ascii="Times New Roman" w:hAnsi="Times New Roman"/>
        </w:rPr>
      </w:pPr>
      <w:r w:rsidRPr="00E96361">
        <w:rPr>
          <w:rFonts w:ascii="Times New Roman" w:hAnsi="Times New Roman"/>
        </w:rPr>
        <w:t>Documento di riconoscimento di uno dei genitori n.__________________</w:t>
      </w:r>
    </w:p>
    <w:p w:rsidR="003D2570" w:rsidRPr="00E96361" w:rsidRDefault="003D2570" w:rsidP="003D2570">
      <w:pPr>
        <w:rPr>
          <w:rFonts w:ascii="Times New Roman" w:hAnsi="Times New Roman"/>
        </w:rPr>
      </w:pPr>
      <w:r w:rsidRPr="00E96361">
        <w:rPr>
          <w:rFonts w:ascii="Times New Roman" w:hAnsi="Times New Roman"/>
        </w:rPr>
        <w:t>rilasciato da_______________________________il ____________________</w:t>
      </w:r>
    </w:p>
    <w:p w:rsidR="003D2570" w:rsidRPr="00E96361" w:rsidRDefault="003D2570" w:rsidP="003D2570">
      <w:pPr>
        <w:rPr>
          <w:rFonts w:ascii="Times New Roman" w:hAnsi="Times New Roman"/>
        </w:rPr>
      </w:pPr>
      <w:r w:rsidRPr="00E96361">
        <w:rPr>
          <w:rFonts w:ascii="Times New Roman" w:hAnsi="Times New Roman"/>
        </w:rPr>
        <w:t xml:space="preserve">                          </w:t>
      </w:r>
    </w:p>
    <w:p w:rsidR="003D2570" w:rsidRPr="00E96361" w:rsidRDefault="003D2570" w:rsidP="003D2570">
      <w:pPr>
        <w:jc w:val="both"/>
        <w:rPr>
          <w:rFonts w:ascii="Times New Roman" w:hAnsi="Times New Roman"/>
          <w:sz w:val="20"/>
          <w:szCs w:val="20"/>
        </w:rPr>
      </w:pPr>
      <w:r w:rsidRPr="00E96361">
        <w:rPr>
          <w:rStyle w:val="Enfasigrassetto"/>
          <w:rFonts w:ascii="Times New Roman" w:hAnsi="Times New Roman"/>
          <w:sz w:val="20"/>
          <w:szCs w:val="20"/>
          <w:bdr w:val="none" w:sz="0" w:space="0" w:color="auto" w:frame="1"/>
        </w:rPr>
        <w:t xml:space="preserve">Autorizzo il trattamento dei dati personali presenti in tale autorizzazione  ai sensi del Decreto Legislativo 30 giugno 2003, n. 196 “Codice in materia di protezione dei dati personali” e del GDPR (Regolamento UE 2016/679) ai  soli fini organizzativi delle attività di didattica decentrata- </w:t>
      </w:r>
      <w:r w:rsidR="000D01E6" w:rsidRPr="00E96361">
        <w:rPr>
          <w:rStyle w:val="Enfasigrassetto"/>
          <w:rFonts w:ascii="Times New Roman" w:hAnsi="Times New Roman"/>
          <w:sz w:val="20"/>
          <w:szCs w:val="20"/>
          <w:bdr w:val="none" w:sz="0" w:space="0" w:color="auto" w:frame="1"/>
        </w:rPr>
        <w:t>PCTO</w:t>
      </w:r>
      <w:bookmarkStart w:id="0" w:name="_GoBack"/>
      <w:bookmarkEnd w:id="0"/>
      <w:r w:rsidRPr="00E96361">
        <w:rPr>
          <w:rFonts w:ascii="Times New Roman" w:hAnsi="Times New Roman"/>
          <w:sz w:val="20"/>
          <w:szCs w:val="20"/>
        </w:rPr>
        <w:t xml:space="preserve"> </w:t>
      </w:r>
    </w:p>
    <w:p w:rsidR="003D2570" w:rsidRPr="00E96361" w:rsidRDefault="003D2570" w:rsidP="003D2570">
      <w:pPr>
        <w:rPr>
          <w:rFonts w:ascii="Times New Roman" w:hAnsi="Times New Roman"/>
        </w:rPr>
      </w:pPr>
    </w:p>
    <w:p w:rsidR="00C9309C" w:rsidRPr="00E96361" w:rsidRDefault="003D2570" w:rsidP="003D2570">
      <w:pPr>
        <w:rPr>
          <w:rFonts w:ascii="Times New Roman" w:hAnsi="Times New Roman"/>
        </w:rPr>
      </w:pPr>
      <w:r w:rsidRPr="00E96361">
        <w:rPr>
          <w:rFonts w:ascii="Times New Roman" w:hAnsi="Times New Roman"/>
        </w:rPr>
        <w:t xml:space="preserve">          Firma dei genitori </w:t>
      </w:r>
      <w:r w:rsidRPr="00E96361">
        <w:rPr>
          <w:rFonts w:ascii="Times New Roman" w:hAnsi="Times New Roman"/>
        </w:rPr>
        <w:tab/>
        <w:t>_______________________      _______________________</w:t>
      </w:r>
    </w:p>
    <w:p w:rsidR="00E96361" w:rsidRDefault="00E96361" w:rsidP="00E96361">
      <w:pPr>
        <w:rPr>
          <w:rFonts w:ascii="Times New Roman" w:eastAsia="Times New Roman" w:hAnsi="Times New Roman"/>
          <w:i/>
          <w:iCs/>
          <w:color w:val="000000"/>
          <w:sz w:val="22"/>
          <w:szCs w:val="22"/>
          <w:lang w:eastAsia="it-IT"/>
        </w:rPr>
      </w:pPr>
    </w:p>
    <w:p w:rsidR="00E96361" w:rsidRDefault="00E96361" w:rsidP="00E96361">
      <w:pPr>
        <w:rPr>
          <w:rFonts w:ascii="Times New Roman" w:eastAsia="Times New Roman" w:hAnsi="Times New Roman"/>
          <w:i/>
          <w:iCs/>
          <w:color w:val="000000"/>
          <w:sz w:val="22"/>
          <w:szCs w:val="22"/>
          <w:lang w:eastAsia="it-IT"/>
        </w:rPr>
      </w:pPr>
    </w:p>
    <w:p w:rsidR="00E96361" w:rsidRPr="00E96361" w:rsidRDefault="00E96361" w:rsidP="00E96361">
      <w:pPr>
        <w:rPr>
          <w:rFonts w:ascii="Times New Roman" w:eastAsia="Times New Roman" w:hAnsi="Times New Roman"/>
          <w:lang w:eastAsia="it-IT"/>
        </w:rPr>
      </w:pPr>
      <w:r w:rsidRPr="00E96361">
        <w:rPr>
          <w:rFonts w:ascii="Times New Roman" w:eastAsia="Times New Roman" w:hAnsi="Times New Roman"/>
          <w:i/>
          <w:iCs/>
          <w:color w:val="000000"/>
          <w:sz w:val="22"/>
          <w:szCs w:val="22"/>
          <w:lang w:eastAsia="it-IT"/>
        </w:rPr>
        <w:t>ovvero </w:t>
      </w:r>
    </w:p>
    <w:p w:rsidR="00E96361" w:rsidRPr="00E96361" w:rsidRDefault="00E96361" w:rsidP="00E96361">
      <w:pPr>
        <w:rPr>
          <w:rFonts w:ascii="Times New Roman" w:eastAsia="Times New Roman" w:hAnsi="Times New Roman"/>
          <w:lang w:eastAsia="it-IT"/>
        </w:rPr>
      </w:pPr>
    </w:p>
    <w:p w:rsidR="00D45DC0" w:rsidRDefault="00E96361" w:rsidP="00E96361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E96361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Il sottoscritto, consapevole delle conseguenze amministrative e penali per chi rilasci dichiarazioni non corrispondenti a verità, ai sensi del DPR 445/2000, dichiara di avere effettuato la scelta/richiesta in osservanza delle disposizioni sulla responsabilità genitoriale di cui agli artt. 316, 337 </w:t>
      </w:r>
      <w:proofErr w:type="spellStart"/>
      <w:r w:rsidRPr="00E96361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ter</w:t>
      </w:r>
      <w:proofErr w:type="spellEnd"/>
      <w:r w:rsidRPr="00E96361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 e 337 </w:t>
      </w:r>
      <w:proofErr w:type="spellStart"/>
      <w:r w:rsidRPr="00E96361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quater</w:t>
      </w:r>
      <w:proofErr w:type="spellEnd"/>
      <w:r w:rsidRPr="00E96361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 c.c., che richiedono il consenso di entrambi i genitori. </w:t>
      </w:r>
    </w:p>
    <w:p w:rsidR="00E96361" w:rsidRPr="00E96361" w:rsidRDefault="00E96361" w:rsidP="00E96361">
      <w:pPr>
        <w:jc w:val="both"/>
        <w:rPr>
          <w:rFonts w:ascii="Times New Roman" w:eastAsia="Times New Roman" w:hAnsi="Times New Roman"/>
          <w:lang w:eastAsia="it-IT"/>
        </w:rPr>
      </w:pPr>
      <w:r w:rsidRPr="00E96361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Pertanto, sotto la mia responsabilità, </w:t>
      </w:r>
    </w:p>
    <w:p w:rsidR="00E96361" w:rsidRPr="00E96361" w:rsidRDefault="00E96361" w:rsidP="00E96361">
      <w:pPr>
        <w:rPr>
          <w:rFonts w:ascii="Times New Roman" w:eastAsia="Times New Roman" w:hAnsi="Times New Roman"/>
          <w:lang w:eastAsia="it-IT"/>
        </w:rPr>
      </w:pPr>
    </w:p>
    <w:p w:rsidR="00E96361" w:rsidRPr="00E96361" w:rsidRDefault="00E96361" w:rsidP="00E96361">
      <w:pPr>
        <w:numPr>
          <w:ilvl w:val="0"/>
          <w:numId w:val="6"/>
        </w:numPr>
        <w:ind w:left="960" w:right="-285"/>
        <w:textAlignment w:val="baseline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E96361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dichiaro di essere l’unico soggetto esercente la responsabilità genitoriale;</w:t>
      </w:r>
    </w:p>
    <w:p w:rsidR="00E96361" w:rsidRPr="00E96361" w:rsidRDefault="00E96361" w:rsidP="00E96361">
      <w:pPr>
        <w:ind w:left="960" w:right="-285"/>
        <w:rPr>
          <w:rFonts w:ascii="Times New Roman" w:eastAsia="Times New Roman" w:hAnsi="Times New Roman"/>
          <w:lang w:eastAsia="it-IT"/>
        </w:rPr>
      </w:pPr>
      <w:r w:rsidRPr="00E96361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          </w:t>
      </w:r>
      <w:r w:rsidRPr="00E96361">
        <w:rPr>
          <w:rFonts w:ascii="Times New Roman" w:eastAsia="Times New Roman" w:hAnsi="Times New Roman"/>
          <w:i/>
          <w:iCs/>
          <w:color w:val="000000"/>
          <w:sz w:val="22"/>
          <w:szCs w:val="22"/>
          <w:lang w:eastAsia="it-IT"/>
        </w:rPr>
        <w:t>oppure</w:t>
      </w:r>
    </w:p>
    <w:p w:rsidR="00E96361" w:rsidRPr="00E96361" w:rsidRDefault="00E96361" w:rsidP="00E96361">
      <w:pPr>
        <w:numPr>
          <w:ilvl w:val="0"/>
          <w:numId w:val="7"/>
        </w:numPr>
        <w:ind w:left="960"/>
        <w:jc w:val="both"/>
        <w:textAlignment w:val="baseline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E96361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dichiaro di aver informato della presente liberatoria l’altro esercente la potestà genitoriale che ne ha dato il consenso. </w:t>
      </w:r>
    </w:p>
    <w:p w:rsidR="00E96361" w:rsidRPr="00E96361" w:rsidRDefault="00E96361" w:rsidP="00E96361">
      <w:pPr>
        <w:rPr>
          <w:rFonts w:ascii="Times New Roman" w:eastAsia="Times New Roman" w:hAnsi="Times New Roman"/>
          <w:lang w:eastAsia="it-IT"/>
        </w:rPr>
      </w:pPr>
    </w:p>
    <w:p w:rsidR="00E96361" w:rsidRPr="00E96361" w:rsidRDefault="00E96361" w:rsidP="00E96361">
      <w:pPr>
        <w:rPr>
          <w:rFonts w:ascii="Times New Roman" w:eastAsia="Times New Roman" w:hAnsi="Times New Roman"/>
          <w:lang w:eastAsia="it-IT"/>
        </w:rPr>
      </w:pPr>
      <w:r w:rsidRPr="00E96361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__________________, lì _____________ </w:t>
      </w:r>
    </w:p>
    <w:p w:rsidR="00E96361" w:rsidRPr="00E96361" w:rsidRDefault="00E96361" w:rsidP="00E96361">
      <w:pPr>
        <w:rPr>
          <w:rFonts w:ascii="Times New Roman" w:eastAsia="Times New Roman" w:hAnsi="Times New Roman"/>
          <w:lang w:eastAsia="it-IT"/>
        </w:rPr>
      </w:pPr>
      <w:r w:rsidRPr="00E96361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                                                            </w:t>
      </w:r>
    </w:p>
    <w:p w:rsidR="00E96361" w:rsidRPr="00E96361" w:rsidRDefault="00E96361" w:rsidP="00E96361">
      <w:pPr>
        <w:ind w:left="3402"/>
        <w:jc w:val="both"/>
        <w:rPr>
          <w:rFonts w:ascii="Times New Roman" w:eastAsia="Times New Roman" w:hAnsi="Times New Roman"/>
          <w:lang w:eastAsia="it-IT"/>
        </w:rPr>
      </w:pPr>
      <w:r w:rsidRPr="00E96361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 Il genitore unico firmatario _________________________________</w:t>
      </w:r>
    </w:p>
    <w:p w:rsidR="00E96361" w:rsidRPr="00E96361" w:rsidRDefault="00E96361" w:rsidP="003D2570">
      <w:pPr>
        <w:rPr>
          <w:rFonts w:ascii="Times New Roman" w:hAnsi="Times New Roman"/>
        </w:rPr>
      </w:pPr>
    </w:p>
    <w:sectPr w:rsidR="00E96361" w:rsidRPr="00E96361" w:rsidSect="008C2308">
      <w:headerReference w:type="default" r:id="rId8"/>
      <w:footerReference w:type="default" r:id="rId9"/>
      <w:pgSz w:w="11900" w:h="16840"/>
      <w:pgMar w:top="1701" w:right="1134" w:bottom="1134" w:left="1134" w:header="301" w:footer="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995" w:rsidRDefault="001A3995" w:rsidP="008007C2">
      <w:r>
        <w:separator/>
      </w:r>
    </w:p>
  </w:endnote>
  <w:endnote w:type="continuationSeparator" w:id="0">
    <w:p w:rsidR="001A3995" w:rsidRDefault="001A3995" w:rsidP="0080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308" w:rsidRPr="007F703F" w:rsidRDefault="008C2308" w:rsidP="008C2308">
    <w:pPr>
      <w:pStyle w:val="Pidipagina"/>
      <w:pBdr>
        <w:top w:val="single" w:sz="4" w:space="1" w:color="auto"/>
      </w:pBdr>
      <w:jc w:val="center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Cod.Fisc.</w:t>
    </w:r>
    <w:proofErr w:type="spellEnd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 97804440580              </w:t>
    </w:r>
    <w:proofErr w:type="spellStart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Cod.Mecc.</w:t>
    </w:r>
    <w:proofErr w:type="spellEnd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 RMIS10900B</w:t>
    </w: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ab/>
    </w:r>
    <w:r>
      <w:rPr>
        <w:rFonts w:ascii="Times New Roman" w:hAnsi="Times New Roman"/>
        <w:color w:val="000000" w:themeColor="text1"/>
        <w:w w:val="95"/>
        <w:sz w:val="18"/>
        <w:szCs w:val="18"/>
      </w:rPr>
      <w:tab/>
    </w: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7F703F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7F703F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</w:p>
  <w:p w:rsidR="008C2308" w:rsidRPr="00DA33E0" w:rsidRDefault="008C2308" w:rsidP="008C2308">
    <w:pPr>
      <w:pStyle w:val="Pidipagina"/>
      <w:pBdr>
        <w:top w:val="single" w:sz="4" w:space="1" w:color="auto"/>
      </w:pBdr>
      <w:jc w:val="center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II°,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>
      <w:rPr>
        <w:rFonts w:ascii="Times New Roman" w:hAnsi="Times New Roman"/>
        <w:color w:val="000000" w:themeColor="text1"/>
        <w:sz w:val="18"/>
        <w:szCs w:val="18"/>
      </w:rPr>
      <w:tab/>
    </w:r>
    <w:r>
      <w:rPr>
        <w:rFonts w:ascii="Times New Roman" w:hAnsi="Times New Roman"/>
        <w:color w:val="000000" w:themeColor="text1"/>
        <w:sz w:val="18"/>
        <w:szCs w:val="18"/>
      </w:rPr>
      <w:tab/>
    </w:r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</w:p>
  <w:p w:rsidR="008007C2" w:rsidRPr="008C2308" w:rsidRDefault="008007C2" w:rsidP="008C230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995" w:rsidRDefault="001A3995" w:rsidP="008007C2">
      <w:r>
        <w:separator/>
      </w:r>
    </w:p>
  </w:footnote>
  <w:footnote w:type="continuationSeparator" w:id="0">
    <w:p w:rsidR="001A3995" w:rsidRDefault="001A3995" w:rsidP="00800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308" w:rsidRDefault="008C2308" w:rsidP="008C2308">
    <w:pPr>
      <w:pStyle w:val="Intestazione"/>
      <w:jc w:val="right"/>
      <w:rPr>
        <w:color w:val="4F81BD" w:themeColor="accent1"/>
        <w:sz w:val="20"/>
      </w:rPr>
    </w:pPr>
    <w:r>
      <w:rPr>
        <w:rFonts w:ascii="Times New Roman" w:hAnsi="Times New Roman"/>
        <w:noProof/>
        <w:spacing w:val="-1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-121920</wp:posOffset>
          </wp:positionH>
          <wp:positionV relativeFrom="paragraph">
            <wp:posOffset>151765</wp:posOffset>
          </wp:positionV>
          <wp:extent cx="663575" cy="610870"/>
          <wp:effectExtent l="0" t="0" r="3175" b="0"/>
          <wp:wrapSquare wrapText="bothSides"/>
          <wp:docPr id="4" name="Immagine 4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  <a:ext uri="{837473B0-CC2E-450A-ABE3-18F120FF3D39}">
                        <a1611:picAttrSrcUrl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663575" cy="610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color w:val="4F81BD" w:themeColor="accent1"/>
        <w:sz w:val="20"/>
      </w:rPr>
      <w:t>All.</w:t>
    </w:r>
    <w:r w:rsidR="0019293C">
      <w:rPr>
        <w:color w:val="4F81BD" w:themeColor="accent1"/>
        <w:sz w:val="20"/>
      </w:rPr>
      <w:t>2</w:t>
    </w:r>
    <w:r w:rsidR="003A6B9B">
      <w:rPr>
        <w:color w:val="4F81BD" w:themeColor="accent1"/>
        <w:sz w:val="20"/>
      </w:rPr>
      <w:t>-UDD</w:t>
    </w:r>
  </w:p>
  <w:p w:rsidR="008C2308" w:rsidRDefault="008C2308" w:rsidP="008C2308">
    <w:pPr>
      <w:ind w:left="434" w:right="832"/>
      <w:jc w:val="center"/>
      <w:rPr>
        <w:rFonts w:ascii="Times New Roman" w:hAnsi="Times New Roman"/>
        <w:b/>
        <w:sz w:val="16"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6323330</wp:posOffset>
          </wp:positionH>
          <wp:positionV relativeFrom="paragraph">
            <wp:posOffset>50165</wp:posOffset>
          </wp:positionV>
          <wp:extent cx="569020" cy="511968"/>
          <wp:effectExtent l="0" t="0" r="0" b="0"/>
          <wp:wrapNone/>
          <wp:docPr id="5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9020" cy="511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pacing w:val="-1"/>
        <w:sz w:val="16"/>
      </w:rPr>
      <w:t>Ministero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>dell’Istruzione Ufficio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>Scolastico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Regionale</w:t>
    </w:r>
    <w:r>
      <w:rPr>
        <w:rFonts w:ascii="Times New Roman" w:hAnsi="Times New Roman"/>
        <w:b/>
        <w:spacing w:val="-8"/>
        <w:sz w:val="16"/>
      </w:rPr>
      <w:t xml:space="preserve"> </w:t>
    </w:r>
    <w:r>
      <w:rPr>
        <w:rFonts w:ascii="Times New Roman" w:hAnsi="Times New Roman"/>
        <w:b/>
        <w:sz w:val="16"/>
      </w:rPr>
      <w:t>per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il</w:t>
    </w:r>
    <w:r>
      <w:rPr>
        <w:rFonts w:ascii="Times New Roman" w:hAnsi="Times New Roman"/>
        <w:b/>
        <w:spacing w:val="-10"/>
        <w:sz w:val="16"/>
      </w:rPr>
      <w:t xml:space="preserve"> </w:t>
    </w:r>
    <w:r>
      <w:rPr>
        <w:rFonts w:ascii="Times New Roman" w:hAnsi="Times New Roman"/>
        <w:b/>
        <w:sz w:val="16"/>
      </w:rPr>
      <w:t>Lazio</w:t>
    </w:r>
  </w:p>
  <w:p w:rsidR="008C2308" w:rsidRDefault="008C2308" w:rsidP="008C2308">
    <w:pPr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8C2308" w:rsidRDefault="008C2308" w:rsidP="008C2308">
    <w:pPr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8C2308" w:rsidRDefault="008C2308" w:rsidP="008C2308">
    <w:pPr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corsi di II livello Elettronica </w:t>
    </w:r>
  </w:p>
  <w:p w:rsidR="008C2308" w:rsidRDefault="008C2308" w:rsidP="008C2308">
    <w:pPr>
      <w:pBdr>
        <w:bottom w:val="single" w:sz="4" w:space="1" w:color="auto"/>
      </w:pBdr>
      <w:ind w:left="1118" w:right="1406"/>
      <w:jc w:val="center"/>
    </w:pPr>
    <w:r>
      <w:rPr>
        <w:rFonts w:ascii="Times New Roman" w:hAnsi="Times New Roman"/>
        <w:w w:val="95"/>
        <w:sz w:val="16"/>
      </w:rPr>
      <w:t>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</w:t>
    </w:r>
    <w:r>
      <w:rPr>
        <w:rFonts w:ascii="Times New Roman" w:hAnsi="Times New Roman"/>
        <w:w w:val="95"/>
        <w:sz w:val="16"/>
      </w:rPr>
      <w:t>corsi di II livello AFM</w:t>
    </w:r>
    <w:r>
      <w:rPr>
        <w:rFonts w:ascii="Times New Roman" w:hAnsi="Times New Roman"/>
        <w:spacing w:val="1"/>
        <w:w w:val="95"/>
        <w:sz w:val="16"/>
      </w:rPr>
      <w:t xml:space="preserve"> - </w:t>
    </w:r>
    <w:r>
      <w:rPr>
        <w:rFonts w:ascii="Times New Roman" w:hAnsi="Times New Roman"/>
        <w:w w:val="95"/>
        <w:sz w:val="16"/>
      </w:rPr>
      <w:t>Liceo Scientifico Scienze Applicate</w:t>
    </w:r>
  </w:p>
  <w:p w:rsidR="008007C2" w:rsidRDefault="008007C2" w:rsidP="008007C2">
    <w:pPr>
      <w:pStyle w:val="Titolo1"/>
      <w:rPr>
        <w:rFonts w:ascii="Arial" w:hAnsi="Arial" w:cs="Arial"/>
        <w:b/>
        <w:color w:val="002060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Outlin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1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3">
    <w:nsid w:val="00000006"/>
    <w:multiLevelType w:val="singleLevel"/>
    <w:tmpl w:val="00000006"/>
    <w:name w:val="WW8Num15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4">
    <w:nsid w:val="2F89502A"/>
    <w:multiLevelType w:val="multilevel"/>
    <w:tmpl w:val="5090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78335D"/>
    <w:multiLevelType w:val="multilevel"/>
    <w:tmpl w:val="4E6C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E168EA"/>
    <w:multiLevelType w:val="hybridMultilevel"/>
    <w:tmpl w:val="40B83DBE"/>
    <w:lvl w:ilvl="0" w:tplc="40CC29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417C1"/>
    <w:rsid w:val="00004609"/>
    <w:rsid w:val="00065B31"/>
    <w:rsid w:val="00082CEC"/>
    <w:rsid w:val="000D01E6"/>
    <w:rsid w:val="001558A0"/>
    <w:rsid w:val="0019293C"/>
    <w:rsid w:val="001A03AB"/>
    <w:rsid w:val="001A295F"/>
    <w:rsid w:val="001A3995"/>
    <w:rsid w:val="001B27D9"/>
    <w:rsid w:val="001C4861"/>
    <w:rsid w:val="00206767"/>
    <w:rsid w:val="00240CCE"/>
    <w:rsid w:val="00255AE7"/>
    <w:rsid w:val="00297986"/>
    <w:rsid w:val="002D74B7"/>
    <w:rsid w:val="003A6B9B"/>
    <w:rsid w:val="003D2570"/>
    <w:rsid w:val="00500801"/>
    <w:rsid w:val="00534F1A"/>
    <w:rsid w:val="005A4FD7"/>
    <w:rsid w:val="005C69D8"/>
    <w:rsid w:val="005D40F1"/>
    <w:rsid w:val="006B5A40"/>
    <w:rsid w:val="006E3BA6"/>
    <w:rsid w:val="006F05BD"/>
    <w:rsid w:val="0071794D"/>
    <w:rsid w:val="00751B54"/>
    <w:rsid w:val="00772FA8"/>
    <w:rsid w:val="007A6469"/>
    <w:rsid w:val="008007C2"/>
    <w:rsid w:val="008C2308"/>
    <w:rsid w:val="0096582F"/>
    <w:rsid w:val="00976479"/>
    <w:rsid w:val="00986B38"/>
    <w:rsid w:val="009B0F56"/>
    <w:rsid w:val="00A5361A"/>
    <w:rsid w:val="00A96AF6"/>
    <w:rsid w:val="00AD329C"/>
    <w:rsid w:val="00AD5054"/>
    <w:rsid w:val="00B05AD4"/>
    <w:rsid w:val="00B103CB"/>
    <w:rsid w:val="00B16FDC"/>
    <w:rsid w:val="00B36C89"/>
    <w:rsid w:val="00C417C1"/>
    <w:rsid w:val="00C6741E"/>
    <w:rsid w:val="00C8362D"/>
    <w:rsid w:val="00C9309C"/>
    <w:rsid w:val="00CA7424"/>
    <w:rsid w:val="00D45DC0"/>
    <w:rsid w:val="00D613DF"/>
    <w:rsid w:val="00D95C6F"/>
    <w:rsid w:val="00DB4577"/>
    <w:rsid w:val="00E30DFB"/>
    <w:rsid w:val="00E33478"/>
    <w:rsid w:val="00E96361"/>
    <w:rsid w:val="00F155FB"/>
    <w:rsid w:val="00F5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7C1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007C2"/>
    <w:pPr>
      <w:keepNext/>
      <w:jc w:val="center"/>
      <w:outlineLvl w:val="0"/>
    </w:pPr>
    <w:rPr>
      <w:rFonts w:ascii="Times New Roman" w:eastAsia="Arial Unicode MS" w:hAnsi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07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07C2"/>
  </w:style>
  <w:style w:type="paragraph" w:styleId="Pidipagina">
    <w:name w:val="footer"/>
    <w:basedOn w:val="Normale"/>
    <w:link w:val="PidipaginaCarattere"/>
    <w:uiPriority w:val="99"/>
    <w:unhideWhenUsed/>
    <w:rsid w:val="008007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7C2"/>
  </w:style>
  <w:style w:type="table" w:styleId="Grigliatabella">
    <w:name w:val="Table Grid"/>
    <w:basedOn w:val="Tabellanormale"/>
    <w:uiPriority w:val="39"/>
    <w:rsid w:val="00800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99"/>
    <w:rsid w:val="008007C2"/>
    <w:rPr>
      <w:rFonts w:ascii="Times New Roman" w:eastAsia="Arial Unicode MS" w:hAnsi="Times New Roman" w:cs="Times New Roman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6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62D"/>
    <w:rPr>
      <w:rFonts w:ascii="Tahoma" w:hAnsi="Tahoma" w:cs="Tahoma"/>
      <w:sz w:val="16"/>
      <w:szCs w:val="16"/>
      <w:lang w:eastAsia="en-US"/>
    </w:rPr>
  </w:style>
  <w:style w:type="paragraph" w:styleId="Titolo">
    <w:name w:val="Title"/>
    <w:basedOn w:val="Normale"/>
    <w:link w:val="TitoloCarattere"/>
    <w:qFormat/>
    <w:rsid w:val="00C8362D"/>
    <w:pPr>
      <w:jc w:val="center"/>
    </w:pPr>
    <w:rPr>
      <w:rFonts w:ascii="Times New Roman" w:eastAsia="Times New Roman" w:hAnsi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8362D"/>
    <w:rPr>
      <w:rFonts w:ascii="Times New Roman" w:eastAsia="Times New Roman" w:hAnsi="Times New Roman"/>
      <w:sz w:val="32"/>
    </w:rPr>
  </w:style>
  <w:style w:type="paragraph" w:styleId="Corpodeltesto">
    <w:name w:val="Body Text"/>
    <w:basedOn w:val="Normale"/>
    <w:link w:val="CorpodeltestoCarattere"/>
    <w:unhideWhenUsed/>
    <w:rsid w:val="00C8362D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C8362D"/>
    <w:rPr>
      <w:rFonts w:ascii="Times New Roman" w:eastAsia="Times New Roman" w:hAnsi="Times New Roman"/>
      <w:sz w:val="24"/>
    </w:rPr>
  </w:style>
  <w:style w:type="character" w:styleId="Enfasigrassetto">
    <w:name w:val="Strong"/>
    <w:basedOn w:val="Carpredefinitoparagrafo"/>
    <w:uiPriority w:val="22"/>
    <w:qFormat/>
    <w:rsid w:val="00AD329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E9636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7C1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007C2"/>
    <w:pPr>
      <w:keepNext/>
      <w:jc w:val="center"/>
      <w:outlineLvl w:val="0"/>
    </w:pPr>
    <w:rPr>
      <w:rFonts w:ascii="Times New Roman" w:eastAsia="Arial Unicode MS" w:hAnsi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07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07C2"/>
  </w:style>
  <w:style w:type="paragraph" w:styleId="Pidipagina">
    <w:name w:val="footer"/>
    <w:basedOn w:val="Normale"/>
    <w:link w:val="PidipaginaCarattere"/>
    <w:uiPriority w:val="99"/>
    <w:unhideWhenUsed/>
    <w:rsid w:val="008007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7C2"/>
  </w:style>
  <w:style w:type="table" w:styleId="Grigliatabella">
    <w:name w:val="Table Grid"/>
    <w:basedOn w:val="Tabellanormale"/>
    <w:uiPriority w:val="39"/>
    <w:rsid w:val="00800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99"/>
    <w:rsid w:val="008007C2"/>
    <w:rPr>
      <w:rFonts w:ascii="Times New Roman" w:eastAsia="Arial Unicode MS" w:hAnsi="Times New Roman" w:cs="Times New Roman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6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62D"/>
    <w:rPr>
      <w:rFonts w:ascii="Tahoma" w:hAnsi="Tahoma" w:cs="Tahoma"/>
      <w:sz w:val="16"/>
      <w:szCs w:val="16"/>
      <w:lang w:eastAsia="en-US"/>
    </w:rPr>
  </w:style>
  <w:style w:type="paragraph" w:styleId="Titolo">
    <w:name w:val="Title"/>
    <w:basedOn w:val="Normale"/>
    <w:link w:val="TitoloCarattere"/>
    <w:qFormat/>
    <w:rsid w:val="00C8362D"/>
    <w:pPr>
      <w:jc w:val="center"/>
    </w:pPr>
    <w:rPr>
      <w:rFonts w:ascii="Times New Roman" w:eastAsia="Times New Roman" w:hAnsi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8362D"/>
    <w:rPr>
      <w:rFonts w:ascii="Times New Roman" w:eastAsia="Times New Roman" w:hAnsi="Times New Roman"/>
      <w:sz w:val="32"/>
    </w:rPr>
  </w:style>
  <w:style w:type="paragraph" w:styleId="Corpotesto">
    <w:name w:val="Body Text"/>
    <w:basedOn w:val="Normale"/>
    <w:link w:val="CorpotestoCarattere"/>
    <w:unhideWhenUsed/>
    <w:rsid w:val="00C8362D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8362D"/>
    <w:rPr>
      <w:rFonts w:ascii="Times New Roman" w:eastAsia="Times New Roman" w:hAnsi="Times New Roman"/>
      <w:sz w:val="24"/>
    </w:rPr>
  </w:style>
  <w:style w:type="character" w:styleId="Enfasigrassetto">
    <w:name w:val="Strong"/>
    <w:basedOn w:val="Carpredefinitoparagrafo"/>
    <w:uiPriority w:val="22"/>
    <w:qFormat/>
    <w:rsid w:val="00AD32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blog.cookaround.com/ormedellanima/l-ulivo/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wnloads\FermiCarta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3D069-D1EE-4CE6-8E33-32000200A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FermiCartaIntestata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LenovoB5400</cp:lastModifiedBy>
  <cp:revision>2</cp:revision>
  <cp:lastPrinted>2022-03-02T10:37:00Z</cp:lastPrinted>
  <dcterms:created xsi:type="dcterms:W3CDTF">2022-03-02T11:48:00Z</dcterms:created>
  <dcterms:modified xsi:type="dcterms:W3CDTF">2022-03-02T11:48:00Z</dcterms:modified>
</cp:coreProperties>
</file>