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89" w:rsidRDefault="00B36C89" w:rsidP="00B36C89">
      <w:pPr>
        <w:rPr>
          <w:b/>
          <w:sz w:val="22"/>
        </w:rPr>
      </w:pPr>
      <w:r>
        <w:rPr>
          <w:b/>
          <w:sz w:val="22"/>
        </w:rPr>
        <w:t xml:space="preserve">Elenco partecipanti </w:t>
      </w:r>
    </w:p>
    <w:p w:rsidR="00B36C89" w:rsidRDefault="00B36C89" w:rsidP="00B36C89">
      <w:pPr>
        <w:suppressAutoHyphens/>
        <w:ind w:left="720"/>
        <w:rPr>
          <w:b/>
          <w:sz w:val="22"/>
        </w:rPr>
      </w:pPr>
    </w:p>
    <w:p w:rsidR="00B36C89" w:rsidRDefault="00B36C89" w:rsidP="00B36C89">
      <w:pPr>
        <w:ind w:left="720"/>
        <w:rPr>
          <w:b/>
          <w:sz w:val="20"/>
          <w:szCs w:val="22"/>
        </w:rPr>
      </w:pPr>
      <w:r>
        <w:rPr>
          <w:b/>
          <w:szCs w:val="22"/>
        </w:rPr>
        <w:t>CLASSE ------- SEZ.------------ META:--------------------------------------------------------------</w:t>
      </w:r>
    </w:p>
    <w:p w:rsidR="00B36C89" w:rsidRDefault="00B36C89" w:rsidP="00B36C89">
      <w:pPr>
        <w:ind w:left="720"/>
        <w:rPr>
          <w:b/>
          <w:szCs w:val="22"/>
        </w:rPr>
      </w:pPr>
      <w:r>
        <w:rPr>
          <w:b/>
          <w:szCs w:val="22"/>
        </w:rPr>
        <w:t>IL---------------------------- o DAL----------------------------------AL--------------------------------</w:t>
      </w:r>
    </w:p>
    <w:p w:rsidR="00B36C89" w:rsidRDefault="00B36C89" w:rsidP="00B36C89">
      <w:pPr>
        <w:ind w:left="720"/>
        <w:rPr>
          <w:szCs w:val="22"/>
        </w:rPr>
      </w:pPr>
    </w:p>
    <w:tbl>
      <w:tblPr>
        <w:tblW w:w="8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0"/>
        <w:gridCol w:w="3463"/>
        <w:gridCol w:w="4397"/>
      </w:tblGrid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80EDE" w:rsidRPr="001B27D9" w:rsidTr="00480ED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27D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DE" w:rsidRPr="001B27D9" w:rsidRDefault="00480EDE" w:rsidP="00411D9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9309C" w:rsidRPr="00B36C89" w:rsidRDefault="00C9309C" w:rsidP="00480EDE">
      <w:pPr>
        <w:jc w:val="both"/>
      </w:pPr>
    </w:p>
    <w:sectPr w:rsidR="00C9309C" w:rsidRPr="00B36C89" w:rsidSect="008C2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134" w:header="301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C1" w:rsidRDefault="00193BC1" w:rsidP="008007C2">
      <w:r>
        <w:separator/>
      </w:r>
    </w:p>
  </w:endnote>
  <w:endnote w:type="continuationSeparator" w:id="0">
    <w:p w:rsidR="00193BC1" w:rsidRDefault="00193BC1" w:rsidP="008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8007C2" w:rsidRPr="008C2308" w:rsidRDefault="008007C2" w:rsidP="008C23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C1" w:rsidRDefault="00193BC1" w:rsidP="008007C2">
      <w:r>
        <w:separator/>
      </w:r>
    </w:p>
  </w:footnote>
  <w:footnote w:type="continuationSeparator" w:id="0">
    <w:p w:rsidR="00193BC1" w:rsidRDefault="00193BC1" w:rsidP="0080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Default="008C2308" w:rsidP="008C2308">
    <w:pPr>
      <w:pStyle w:val="Intestazione"/>
      <w:jc w:val="right"/>
      <w:rPr>
        <w:color w:val="4F81BD" w:themeColor="accent1"/>
        <w:sz w:val="20"/>
      </w:rPr>
    </w:pPr>
    <w:r>
      <w:rPr>
        <w:color w:val="4F81BD" w:themeColor="accent1"/>
        <w:sz w:val="20"/>
      </w:rPr>
      <w:t>All.</w:t>
    </w:r>
    <w:r w:rsidR="00743067">
      <w:rPr>
        <w:color w:val="4F81BD" w:themeColor="accent1"/>
        <w:sz w:val="20"/>
      </w:rPr>
      <w:t>3</w:t>
    </w:r>
    <w:r w:rsidR="003A6B9B">
      <w:rPr>
        <w:color w:val="4F81BD" w:themeColor="accent1"/>
        <w:sz w:val="20"/>
      </w:rPr>
      <w:t>-UDD</w:t>
    </w:r>
  </w:p>
  <w:p w:rsidR="005B640D" w:rsidRDefault="005B640D" w:rsidP="005B640D">
    <w:pPr>
      <w:pStyle w:val="Intestazione"/>
      <w:jc w:val="center"/>
      <w:rPr>
        <w:color w:val="4F81BD" w:themeColor="accent1"/>
        <w:sz w:val="20"/>
      </w:rPr>
    </w:pPr>
    <w:bookmarkStart w:id="0" w:name="_GoBack"/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426C7779" wp14:editId="56302DF4">
          <wp:simplePos x="0" y="0"/>
          <wp:positionH relativeFrom="column">
            <wp:posOffset>85725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9006068" wp14:editId="0E7F3DA4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640D" w:rsidRDefault="005B640D" w:rsidP="005B640D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5B640D" w:rsidRDefault="005B640D" w:rsidP="005B640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5B640D" w:rsidRDefault="005B640D" w:rsidP="005B640D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5B640D" w:rsidRDefault="005B640D" w:rsidP="005B640D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5B640D" w:rsidRDefault="005B640D" w:rsidP="005B640D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8007C2" w:rsidRDefault="008007C2" w:rsidP="005B640D">
    <w:pPr>
      <w:pStyle w:val="Intestazione"/>
      <w:jc w:val="center"/>
      <w:rPr>
        <w:rFonts w:ascii="Arial" w:hAnsi="Arial" w:cs="Arial"/>
        <w:b/>
        <w:color w:val="00206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67" w:rsidRDefault="007430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C1"/>
    <w:rsid w:val="00004609"/>
    <w:rsid w:val="00065B31"/>
    <w:rsid w:val="00082CEC"/>
    <w:rsid w:val="001558A0"/>
    <w:rsid w:val="0019293C"/>
    <w:rsid w:val="00193BC1"/>
    <w:rsid w:val="001B27D9"/>
    <w:rsid w:val="001C4861"/>
    <w:rsid w:val="00206767"/>
    <w:rsid w:val="00233B9A"/>
    <w:rsid w:val="00247034"/>
    <w:rsid w:val="00255AE7"/>
    <w:rsid w:val="00292542"/>
    <w:rsid w:val="00297986"/>
    <w:rsid w:val="002D74B7"/>
    <w:rsid w:val="003A6B9B"/>
    <w:rsid w:val="003D2570"/>
    <w:rsid w:val="00480EDE"/>
    <w:rsid w:val="00500801"/>
    <w:rsid w:val="00534F1A"/>
    <w:rsid w:val="005A4FD7"/>
    <w:rsid w:val="005B640D"/>
    <w:rsid w:val="005C69D8"/>
    <w:rsid w:val="005D40F1"/>
    <w:rsid w:val="00675A37"/>
    <w:rsid w:val="006E3BA6"/>
    <w:rsid w:val="0071794D"/>
    <w:rsid w:val="00743067"/>
    <w:rsid w:val="00751B54"/>
    <w:rsid w:val="00753B42"/>
    <w:rsid w:val="00772FA8"/>
    <w:rsid w:val="007A6469"/>
    <w:rsid w:val="008007C2"/>
    <w:rsid w:val="00860004"/>
    <w:rsid w:val="008C2308"/>
    <w:rsid w:val="0096582F"/>
    <w:rsid w:val="00976479"/>
    <w:rsid w:val="009B0F56"/>
    <w:rsid w:val="00A5361A"/>
    <w:rsid w:val="00A96AF6"/>
    <w:rsid w:val="00AD329C"/>
    <w:rsid w:val="00AD5054"/>
    <w:rsid w:val="00B05AD4"/>
    <w:rsid w:val="00B103CB"/>
    <w:rsid w:val="00B16FDC"/>
    <w:rsid w:val="00B36C89"/>
    <w:rsid w:val="00BF1826"/>
    <w:rsid w:val="00C417C1"/>
    <w:rsid w:val="00C6741E"/>
    <w:rsid w:val="00C8362D"/>
    <w:rsid w:val="00C9309C"/>
    <w:rsid w:val="00D613DF"/>
    <w:rsid w:val="00DB4577"/>
    <w:rsid w:val="00E30DFB"/>
    <w:rsid w:val="00E33478"/>
    <w:rsid w:val="00F155FB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B011B-C07C-428B-8DD8-1B08E11E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FermiCartaIntestata.dot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Eliana Scagnetti</cp:lastModifiedBy>
  <cp:revision>3</cp:revision>
  <cp:lastPrinted>2018-10-15T07:27:00Z</cp:lastPrinted>
  <dcterms:created xsi:type="dcterms:W3CDTF">2022-12-04T18:25:00Z</dcterms:created>
  <dcterms:modified xsi:type="dcterms:W3CDTF">2022-12-10T15:36:00Z</dcterms:modified>
</cp:coreProperties>
</file>