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89" w:rsidRDefault="00B36C89" w:rsidP="00B36C89">
      <w:pPr>
        <w:rPr>
          <w:b/>
          <w:sz w:val="22"/>
        </w:rPr>
      </w:pPr>
      <w:r>
        <w:rPr>
          <w:b/>
          <w:sz w:val="22"/>
        </w:rPr>
        <w:t xml:space="preserve">Elenco partecipanti </w:t>
      </w:r>
    </w:p>
    <w:p w:rsidR="00B36C89" w:rsidRDefault="00B36C89" w:rsidP="00B36C89">
      <w:pPr>
        <w:suppressAutoHyphens/>
        <w:ind w:left="720"/>
        <w:rPr>
          <w:b/>
          <w:sz w:val="22"/>
        </w:rPr>
      </w:pPr>
    </w:p>
    <w:p w:rsidR="00B36C89" w:rsidRDefault="00B36C89" w:rsidP="00B36C89">
      <w:pPr>
        <w:ind w:left="720"/>
        <w:rPr>
          <w:b/>
          <w:sz w:val="20"/>
          <w:szCs w:val="22"/>
        </w:rPr>
      </w:pPr>
      <w:r>
        <w:rPr>
          <w:b/>
          <w:szCs w:val="22"/>
        </w:rPr>
        <w:t>CLASSE ------- SEZ.------------ META:--------------------------------------------------------------</w:t>
      </w:r>
    </w:p>
    <w:p w:rsidR="00B36C89" w:rsidRDefault="00B36C89" w:rsidP="00B36C89">
      <w:pPr>
        <w:ind w:left="720"/>
        <w:rPr>
          <w:b/>
          <w:szCs w:val="22"/>
        </w:rPr>
      </w:pPr>
      <w:r>
        <w:rPr>
          <w:b/>
          <w:szCs w:val="22"/>
        </w:rPr>
        <w:t>IL---------------------------- o DAL----------------------------------AL--------------------------------</w:t>
      </w:r>
    </w:p>
    <w:p w:rsidR="00B36C89" w:rsidRDefault="00B36C89" w:rsidP="00B36C89">
      <w:pPr>
        <w:ind w:left="720"/>
        <w:rPr>
          <w:szCs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0"/>
        <w:gridCol w:w="3463"/>
        <w:gridCol w:w="4397"/>
        <w:gridCol w:w="1560"/>
      </w:tblGrid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36C89" w:rsidRPr="001B27D9" w:rsidRDefault="00B36C89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C89" w:rsidRPr="001B27D9" w:rsidRDefault="00B36C89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89" w:rsidRPr="001B27D9" w:rsidRDefault="00B36C89" w:rsidP="00411D9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ASSENTI ALL’USCITA</w:t>
            </w: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89" w:rsidRPr="001B27D9" w:rsidRDefault="00B36C89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36C89" w:rsidRPr="001B27D9" w:rsidRDefault="00B36C89" w:rsidP="00B36C89">
      <w:pPr>
        <w:jc w:val="both"/>
        <w:rPr>
          <w:rFonts w:ascii="Times New Roman" w:hAnsi="Times New Roman"/>
          <w:sz w:val="20"/>
          <w:szCs w:val="20"/>
          <w:lang w:eastAsia="ar-SA"/>
        </w:rPr>
      </w:pPr>
      <w:r w:rsidRPr="001B27D9">
        <w:rPr>
          <w:rFonts w:ascii="Times New Roman" w:hAnsi="Times New Roman"/>
          <w:sz w:val="20"/>
          <w:szCs w:val="20"/>
        </w:rPr>
        <w:t>STUDENTI CHE RINUNCIANO ALL’USCITA</w:t>
      </w:r>
      <w:r w:rsidRPr="001B27D9">
        <w:rPr>
          <w:rFonts w:ascii="Times New Roman" w:hAnsi="Times New Roman"/>
          <w:sz w:val="20"/>
          <w:szCs w:val="20"/>
        </w:rPr>
        <w:tab/>
      </w:r>
      <w:r w:rsidRPr="001B27D9">
        <w:rPr>
          <w:rFonts w:ascii="Times New Roman" w:hAnsi="Times New Roman"/>
          <w:sz w:val="20"/>
          <w:szCs w:val="20"/>
        </w:rPr>
        <w:tab/>
      </w:r>
      <w:r w:rsidRPr="001B27D9">
        <w:rPr>
          <w:rFonts w:ascii="Times New Roman" w:hAnsi="Times New Roman"/>
          <w:sz w:val="20"/>
          <w:szCs w:val="20"/>
        </w:rPr>
        <w:tab/>
      </w:r>
      <w:r w:rsidRPr="001B27D9">
        <w:rPr>
          <w:rFonts w:ascii="Times New Roman" w:hAnsi="Times New Roman"/>
          <w:sz w:val="20"/>
          <w:szCs w:val="20"/>
        </w:rPr>
        <w:tab/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062"/>
        <w:gridCol w:w="2906"/>
        <w:gridCol w:w="2717"/>
      </w:tblGrid>
      <w:tr w:rsidR="00B36C89" w:rsidRPr="001B27D9" w:rsidTr="00411D9E">
        <w:trPr>
          <w:trHeight w:val="31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COGNOME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TOTALE STUDENTI PARTECIPANTI:</w:t>
            </w:r>
            <w:proofErr w:type="gramStart"/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------------Su---------</w:t>
            </w:r>
            <w:proofErr w:type="gramEnd"/>
          </w:p>
        </w:tc>
      </w:tr>
      <w:tr w:rsidR="00B36C89" w:rsidRPr="001B27D9" w:rsidTr="00411D9E">
        <w:trPr>
          <w:trHeight w:val="2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18"/>
                <w:szCs w:val="18"/>
              </w:rPr>
              <w:t>ACCOMPAGNATORI*</w:t>
            </w:r>
          </w:p>
          <w:p w:rsidR="00B36C89" w:rsidRPr="001B27D9" w:rsidRDefault="00B36C89" w:rsidP="00411D9E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rPr>
          <w:trHeight w:val="25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rPr>
          <w:trHeight w:val="2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1°</w:t>
            </w:r>
          </w:p>
        </w:tc>
      </w:tr>
      <w:tr w:rsidR="00B36C89" w:rsidRPr="001B27D9" w:rsidTr="00411D9E">
        <w:trPr>
          <w:trHeight w:val="25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411D9E">
        <w:trPr>
          <w:trHeight w:val="25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2°</w:t>
            </w:r>
          </w:p>
        </w:tc>
      </w:tr>
      <w:tr w:rsidR="00B36C89" w:rsidRPr="001B27D9" w:rsidTr="00411D9E">
        <w:trPr>
          <w:trHeight w:val="26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36C89" w:rsidRPr="001B27D9" w:rsidTr="00A96AF6">
        <w:trPr>
          <w:trHeight w:val="52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6C89" w:rsidRPr="001B27D9" w:rsidRDefault="00B36C89" w:rsidP="00411D9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Docente di sostegno:</w:t>
            </w:r>
          </w:p>
        </w:tc>
        <w:tc>
          <w:tcPr>
            <w:tcW w:w="2062" w:type="dxa"/>
            <w:vAlign w:val="center"/>
            <w:hideMark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23" w:type="dxa"/>
            <w:gridSpan w:val="2"/>
            <w:vAlign w:val="center"/>
          </w:tcPr>
          <w:p w:rsidR="00B36C89" w:rsidRPr="001B27D9" w:rsidRDefault="00B36C89" w:rsidP="00411D9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B36C89" w:rsidRPr="001B27D9" w:rsidRDefault="00B36C89" w:rsidP="00B36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9309C" w:rsidRPr="00B36C89" w:rsidRDefault="00C9309C" w:rsidP="00B36C89"/>
    <w:sectPr w:rsidR="00C9309C" w:rsidRPr="00B36C89" w:rsidSect="008C2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134" w:header="301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F8" w:rsidRDefault="002F18F8" w:rsidP="008007C2">
      <w:r>
        <w:separator/>
      </w:r>
    </w:p>
  </w:endnote>
  <w:endnote w:type="continuationSeparator" w:id="0">
    <w:p w:rsidR="002F18F8" w:rsidRDefault="002F18F8" w:rsidP="008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8007C2" w:rsidRPr="008C2308" w:rsidRDefault="008007C2" w:rsidP="008C23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F8" w:rsidRDefault="002F18F8" w:rsidP="008007C2">
      <w:r>
        <w:separator/>
      </w:r>
    </w:p>
  </w:footnote>
  <w:footnote w:type="continuationSeparator" w:id="0">
    <w:p w:rsidR="002F18F8" w:rsidRDefault="002F18F8" w:rsidP="0080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Default="008C2308" w:rsidP="008C2308">
    <w:pPr>
      <w:pStyle w:val="Intestazione"/>
      <w:jc w:val="right"/>
      <w:rPr>
        <w:color w:val="4F81BD" w:themeColor="accent1"/>
        <w:sz w:val="20"/>
      </w:rPr>
    </w:pPr>
    <w:r>
      <w:rPr>
        <w:color w:val="4F81BD" w:themeColor="accent1"/>
        <w:sz w:val="20"/>
      </w:rPr>
      <w:t>All.</w:t>
    </w:r>
    <w:r w:rsidR="005956CE">
      <w:rPr>
        <w:color w:val="4F81BD" w:themeColor="accent1"/>
        <w:sz w:val="20"/>
      </w:rPr>
      <w:t>4</w:t>
    </w:r>
    <w:r w:rsidR="003A6B9B">
      <w:rPr>
        <w:color w:val="4F81BD" w:themeColor="accent1"/>
        <w:sz w:val="20"/>
      </w:rPr>
      <w:t>-UDD</w:t>
    </w:r>
  </w:p>
  <w:p w:rsidR="005D2FA7" w:rsidRDefault="00975F2E" w:rsidP="005D2FA7">
    <w:pPr>
      <w:pStyle w:val="Intestazione"/>
      <w:jc w:val="center"/>
      <w:rPr>
        <w:color w:val="4F81BD" w:themeColor="accent1"/>
        <w:sz w:val="20"/>
      </w:rPr>
    </w:pPr>
    <w:bookmarkStart w:id="0" w:name="_GoBack"/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487A6808" wp14:editId="1AF5D6D9">
          <wp:simplePos x="0" y="0"/>
          <wp:positionH relativeFrom="column">
            <wp:posOffset>25400</wp:posOffset>
          </wp:positionH>
          <wp:positionV relativeFrom="paragraph">
            <wp:posOffset>45720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 w:rsidR="005D2FA7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EE07A81" wp14:editId="74C86FEA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2FA7" w:rsidRDefault="005D2FA7" w:rsidP="005D2FA7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5D2FA7" w:rsidRDefault="005D2FA7" w:rsidP="005D2FA7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5D2FA7" w:rsidRDefault="005D2FA7" w:rsidP="005D2FA7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5D2FA7" w:rsidRDefault="005D2FA7" w:rsidP="005D2FA7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5D2FA7" w:rsidRDefault="005D2FA7" w:rsidP="005D2FA7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C1"/>
    <w:rsid w:val="00004609"/>
    <w:rsid w:val="00065B31"/>
    <w:rsid w:val="00082CEC"/>
    <w:rsid w:val="001558A0"/>
    <w:rsid w:val="00175B1E"/>
    <w:rsid w:val="0019293C"/>
    <w:rsid w:val="001B27D9"/>
    <w:rsid w:val="001C4861"/>
    <w:rsid w:val="001E7028"/>
    <w:rsid w:val="00206767"/>
    <w:rsid w:val="00247034"/>
    <w:rsid w:val="00255AE7"/>
    <w:rsid w:val="00292542"/>
    <w:rsid w:val="00297986"/>
    <w:rsid w:val="002B3DB6"/>
    <w:rsid w:val="002D74B7"/>
    <w:rsid w:val="002F18F8"/>
    <w:rsid w:val="003A6B9B"/>
    <w:rsid w:val="003D2570"/>
    <w:rsid w:val="00500801"/>
    <w:rsid w:val="00534F1A"/>
    <w:rsid w:val="005601DC"/>
    <w:rsid w:val="005956CE"/>
    <w:rsid w:val="005A4FD7"/>
    <w:rsid w:val="005C69D8"/>
    <w:rsid w:val="005D2FA7"/>
    <w:rsid w:val="005D40F1"/>
    <w:rsid w:val="006E3BA6"/>
    <w:rsid w:val="0071794D"/>
    <w:rsid w:val="00743067"/>
    <w:rsid w:val="00751B54"/>
    <w:rsid w:val="00772FA8"/>
    <w:rsid w:val="007A6469"/>
    <w:rsid w:val="008007C2"/>
    <w:rsid w:val="008C2308"/>
    <w:rsid w:val="0096582F"/>
    <w:rsid w:val="00975F2E"/>
    <w:rsid w:val="00976479"/>
    <w:rsid w:val="009B0F56"/>
    <w:rsid w:val="00A5361A"/>
    <w:rsid w:val="00A96AF6"/>
    <w:rsid w:val="00AD329C"/>
    <w:rsid w:val="00AD5054"/>
    <w:rsid w:val="00B05AD4"/>
    <w:rsid w:val="00B103CB"/>
    <w:rsid w:val="00B16FDC"/>
    <w:rsid w:val="00B36C89"/>
    <w:rsid w:val="00BF1826"/>
    <w:rsid w:val="00C417C1"/>
    <w:rsid w:val="00C6741E"/>
    <w:rsid w:val="00C8362D"/>
    <w:rsid w:val="00C9309C"/>
    <w:rsid w:val="00D613DF"/>
    <w:rsid w:val="00DB4577"/>
    <w:rsid w:val="00E30DFB"/>
    <w:rsid w:val="00E33478"/>
    <w:rsid w:val="00F155FB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DF67-0BE5-45A7-B541-14C88A1A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FermiCartaIntestata.dot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Eliana Scagnetti</cp:lastModifiedBy>
  <cp:revision>4</cp:revision>
  <cp:lastPrinted>2018-10-15T07:27:00Z</cp:lastPrinted>
  <dcterms:created xsi:type="dcterms:W3CDTF">2022-12-04T18:25:00Z</dcterms:created>
  <dcterms:modified xsi:type="dcterms:W3CDTF">2022-12-10T15:37:00Z</dcterms:modified>
</cp:coreProperties>
</file>