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28" w:rsidRPr="00062128" w:rsidRDefault="00062128" w:rsidP="00062128">
      <w:pPr>
        <w:jc w:val="center"/>
        <w:rPr>
          <w:rFonts w:ascii="Times New Roman" w:eastAsia="Times New Roman" w:hAnsi="Times New Roman"/>
          <w:lang w:eastAsia="it-IT"/>
        </w:rPr>
      </w:pP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>Relazione consuntiva Attività di didattica decentrata:</w:t>
      </w:r>
    </w:p>
    <w:p w:rsidR="00B2173E" w:rsidRDefault="00B2173E" w:rsidP="00062128">
      <w:pPr>
        <w:rPr>
          <w:rFonts w:ascii="Times New Roman" w:eastAsia="Times New Roman" w:hAnsi="Times New Roman"/>
          <w:color w:val="000000"/>
          <w:lang w:eastAsia="it-IT"/>
        </w:rPr>
      </w:pPr>
    </w:p>
    <w:p w:rsidR="00B2173E" w:rsidRPr="00C63EA0" w:rsidRDefault="00B2173E" w:rsidP="00B2173E">
      <w:pPr>
        <w:tabs>
          <w:tab w:val="left" w:pos="720"/>
        </w:tabs>
        <w:suppressAutoHyphens/>
      </w:pPr>
      <w:r>
        <w:sym w:font="Symbol" w:char="F0F0"/>
      </w:r>
      <w:r>
        <w:t xml:space="preserve"> </w:t>
      </w:r>
      <w:r w:rsidRPr="00C63EA0">
        <w:t xml:space="preserve">Stage </w:t>
      </w:r>
      <w:r>
        <w:t>formativi</w:t>
      </w:r>
      <w:proofErr w:type="gramStart"/>
      <w:r>
        <w:t xml:space="preserve">   </w:t>
      </w:r>
      <w:proofErr w:type="gramEnd"/>
      <w:r>
        <w:sym w:font="Symbol" w:char="F0F0"/>
      </w:r>
      <w:r>
        <w:t xml:space="preserve"> Uscita </w:t>
      </w:r>
      <w:r w:rsidRPr="00C63EA0">
        <w:t>conness</w:t>
      </w:r>
      <w:r>
        <w:t>a</w:t>
      </w:r>
      <w:r w:rsidRPr="00C63EA0">
        <w:t xml:space="preserve"> ad attività sportiva</w:t>
      </w:r>
      <w:r>
        <w:t xml:space="preserve"> </w:t>
      </w:r>
      <w:r>
        <w:sym w:font="Symbol" w:char="F0F0"/>
      </w:r>
      <w:r>
        <w:t xml:space="preserve"> </w:t>
      </w:r>
      <w:proofErr w:type="gramStart"/>
      <w:r>
        <w:t>Uscita</w:t>
      </w:r>
      <w:r w:rsidRPr="00C63EA0">
        <w:t xml:space="preserve"> </w:t>
      </w:r>
      <w:r>
        <w:t xml:space="preserve">per eventi culturali (cinema, teatro, sportiva, etc.) </w:t>
      </w:r>
      <w:proofErr w:type="gramEnd"/>
      <w:r>
        <w:sym w:font="Symbol" w:char="F0F0"/>
      </w:r>
      <w:r>
        <w:t xml:space="preserve"> Visita guidata </w:t>
      </w:r>
      <w:r>
        <w:sym w:font="Symbol" w:char="F0F0"/>
      </w:r>
      <w:r>
        <w:t xml:space="preserve"> Viaggio d’istruzione </w:t>
      </w:r>
      <w:r>
        <w:sym w:font="Symbol" w:char="F0F0"/>
      </w:r>
      <w:r>
        <w:t xml:space="preserve"> </w:t>
      </w:r>
      <w:r w:rsidRPr="00C63EA0">
        <w:t xml:space="preserve">Viaggio connesso ad attività sportiva </w:t>
      </w:r>
    </w:p>
    <w:p w:rsidR="00B2173E" w:rsidRDefault="00B2173E" w:rsidP="00B2173E">
      <w:pPr>
        <w:rPr>
          <w:rFonts w:ascii="Times New Roman" w:eastAsia="Times New Roman" w:hAnsi="Times New Roman"/>
          <w:color w:val="000000"/>
          <w:lang w:eastAsia="it-IT"/>
        </w:rPr>
      </w:pPr>
      <w:r>
        <w:sym w:font="Symbol" w:char="F0F0"/>
      </w:r>
      <w:r>
        <w:t xml:space="preserve"> </w:t>
      </w:r>
      <w:r w:rsidRPr="00C63EA0">
        <w:t>Altro</w:t>
      </w:r>
      <w:r>
        <w:t xml:space="preserve"> </w:t>
      </w:r>
      <w:r w:rsidRPr="00C63EA0">
        <w:t>(specificare</w:t>
      </w:r>
      <w:r w:rsidRPr="00C63EA0">
        <w:rPr>
          <w:sz w:val="20"/>
        </w:rPr>
        <w:t>)_______________________________________</w:t>
      </w:r>
      <w:r>
        <w:rPr>
          <w:sz w:val="20"/>
        </w:rPr>
        <w:t>__________________________</w:t>
      </w:r>
    </w:p>
    <w:p w:rsidR="00B2173E" w:rsidRDefault="00B2173E" w:rsidP="00062128">
      <w:pPr>
        <w:rPr>
          <w:rFonts w:ascii="Times New Roman" w:eastAsia="Times New Roman" w:hAnsi="Times New Roman"/>
          <w:color w:val="000000"/>
          <w:lang w:eastAsia="it-IT"/>
        </w:rPr>
      </w:pPr>
    </w:p>
    <w:p w:rsidR="00062128" w:rsidRPr="00062128" w:rsidRDefault="00062128" w:rsidP="00062128">
      <w:pPr>
        <w:rPr>
          <w:rFonts w:ascii="Times New Roman" w:eastAsia="Times New Roman" w:hAnsi="Times New Roman"/>
          <w:lang w:eastAsia="it-IT"/>
        </w:rPr>
      </w:pPr>
      <w:r w:rsidRPr="00062128">
        <w:rPr>
          <w:rFonts w:ascii="Times New Roman" w:eastAsia="Times New Roman" w:hAnsi="Times New Roman"/>
          <w:color w:val="000000"/>
          <w:lang w:eastAsia="it-IT"/>
        </w:rPr>
        <w:t xml:space="preserve">Periodo _________________________ </w:t>
      </w:r>
      <w:proofErr w:type="spellStart"/>
      <w:r w:rsidRPr="00062128">
        <w:rPr>
          <w:rFonts w:ascii="Times New Roman" w:eastAsia="Times New Roman" w:hAnsi="Times New Roman"/>
          <w:color w:val="000000"/>
          <w:lang w:eastAsia="it-IT"/>
        </w:rPr>
        <w:t>localita’</w:t>
      </w:r>
      <w:proofErr w:type="spellEnd"/>
      <w:r w:rsidRPr="00062128">
        <w:rPr>
          <w:rFonts w:ascii="Times New Roman" w:eastAsia="Times New Roman" w:hAnsi="Times New Roman"/>
          <w:color w:val="000000"/>
          <w:lang w:eastAsia="it-IT"/>
        </w:rPr>
        <w:t xml:space="preserve"> ______________________________</w:t>
      </w:r>
    </w:p>
    <w:p w:rsidR="00062128" w:rsidRPr="00062128" w:rsidRDefault="00062128" w:rsidP="00E727AD">
      <w:pPr>
        <w:tabs>
          <w:tab w:val="left" w:pos="1560"/>
        </w:tabs>
        <w:rPr>
          <w:rFonts w:ascii="Times New Roman" w:eastAsia="Times New Roman" w:hAnsi="Times New Roman"/>
          <w:lang w:eastAsia="it-IT"/>
        </w:rPr>
      </w:pPr>
    </w:p>
    <w:p w:rsidR="00062128" w:rsidRPr="00062128" w:rsidRDefault="00062128" w:rsidP="00062128">
      <w:pPr>
        <w:rPr>
          <w:rFonts w:ascii="Times New Roman" w:eastAsia="Times New Roman" w:hAnsi="Times New Roman"/>
          <w:lang w:eastAsia="it-IT"/>
        </w:rPr>
      </w:pPr>
      <w:proofErr w:type="gramStart"/>
      <w:r w:rsidRPr="00062128">
        <w:rPr>
          <w:rFonts w:ascii="Times New Roman" w:eastAsia="Times New Roman" w:hAnsi="Times New Roman"/>
          <w:color w:val="000000"/>
          <w:lang w:eastAsia="it-IT"/>
        </w:rPr>
        <w:t>della</w:t>
      </w:r>
      <w:proofErr w:type="gramEnd"/>
      <w:r w:rsidRPr="00062128">
        <w:rPr>
          <w:rFonts w:ascii="Times New Roman" w:eastAsia="Times New Roman" w:hAnsi="Times New Roman"/>
          <w:color w:val="000000"/>
          <w:lang w:eastAsia="it-IT"/>
        </w:rPr>
        <w:t xml:space="preserve"> classe ____________________ nr. partecipanti __________________________</w:t>
      </w:r>
    </w:p>
    <w:p w:rsidR="00062128" w:rsidRPr="00062128" w:rsidRDefault="00062128" w:rsidP="00062128">
      <w:pPr>
        <w:rPr>
          <w:rFonts w:ascii="Times New Roman" w:eastAsia="Times New Roman" w:hAnsi="Times New Roman"/>
          <w:lang w:eastAsia="it-IT"/>
        </w:rPr>
      </w:pPr>
    </w:p>
    <w:p w:rsidR="00062128" w:rsidRPr="00062128" w:rsidRDefault="00062128" w:rsidP="00062128">
      <w:pPr>
        <w:rPr>
          <w:rFonts w:ascii="Times New Roman" w:eastAsia="Times New Roman" w:hAnsi="Times New Roman"/>
          <w:lang w:eastAsia="it-IT"/>
        </w:rPr>
      </w:pPr>
      <w:r w:rsidRPr="00062128">
        <w:rPr>
          <w:rFonts w:ascii="Times New Roman" w:eastAsia="Times New Roman" w:hAnsi="Times New Roman"/>
          <w:color w:val="000000"/>
          <w:lang w:eastAsia="it-IT"/>
        </w:rPr>
        <w:t>accompagnatori ________________________________________________________</w:t>
      </w:r>
    </w:p>
    <w:p w:rsidR="00062128" w:rsidRPr="00062128" w:rsidRDefault="00062128" w:rsidP="00062128">
      <w:pPr>
        <w:rPr>
          <w:rFonts w:ascii="Times New Roman" w:eastAsia="Times New Roman" w:hAnsi="Times New Roman"/>
          <w:lang w:eastAsia="it-IT"/>
        </w:rPr>
      </w:pPr>
    </w:p>
    <w:p w:rsidR="00062128" w:rsidRPr="00062128" w:rsidRDefault="00062128" w:rsidP="00062128">
      <w:pPr>
        <w:rPr>
          <w:rFonts w:ascii="Times New Roman" w:eastAsia="Times New Roman" w:hAnsi="Times New Roman"/>
          <w:lang w:eastAsia="it-IT"/>
        </w:rPr>
      </w:pPr>
      <w:r w:rsidRPr="00062128">
        <w:rPr>
          <w:rFonts w:ascii="Times New Roman" w:eastAsia="Times New Roman" w:hAnsi="Times New Roman"/>
          <w:color w:val="000000"/>
          <w:lang w:eastAsia="it-IT"/>
        </w:rPr>
        <w:t>Docente capogruppo_____________________________________________________</w:t>
      </w:r>
    </w:p>
    <w:p w:rsidR="00B2173E" w:rsidRDefault="00B2173E" w:rsidP="00062128">
      <w:pPr>
        <w:pBdr>
          <w:bottom w:val="single" w:sz="12" w:space="1" w:color="000000"/>
        </w:pBdr>
        <w:jc w:val="center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:rsidR="00062128" w:rsidRDefault="00B2173E" w:rsidP="00B2173E">
      <w:pPr>
        <w:pBdr>
          <w:bottom w:val="single" w:sz="12" w:space="1" w:color="000000"/>
        </w:pBdr>
        <w:rPr>
          <w:rFonts w:ascii="Times New Roman" w:eastAsia="Times New Roman" w:hAnsi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Esprimere una valutazione con i valori da </w:t>
      </w:r>
      <w:proofErr w:type="gramStart"/>
      <w:r>
        <w:rPr>
          <w:rFonts w:ascii="Times New Roman" w:eastAsia="Times New Roman" w:hAnsi="Times New Roman"/>
          <w:b/>
          <w:bCs/>
          <w:color w:val="000000"/>
          <w:lang w:eastAsia="it-IT"/>
        </w:rPr>
        <w:t>1</w:t>
      </w:r>
      <w:proofErr w:type="gramEnd"/>
      <w:r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a 5 secondo la seguente  </w:t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>LEGENDA</w:t>
      </w:r>
    </w:p>
    <w:p w:rsidR="00C939DE" w:rsidRDefault="00C939DE" w:rsidP="00B2173E">
      <w:pPr>
        <w:pBdr>
          <w:bottom w:val="single" w:sz="12" w:space="1" w:color="000000"/>
        </w:pBdr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tbl>
      <w:tblPr>
        <w:tblW w:w="9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3670"/>
        <w:gridCol w:w="1417"/>
        <w:gridCol w:w="1134"/>
        <w:gridCol w:w="996"/>
      </w:tblGrid>
      <w:tr w:rsidR="00C939DE" w:rsidRPr="00062128" w:rsidTr="00C939DE">
        <w:trPr>
          <w:trHeight w:val="33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C939DE" w:rsidP="00C939DE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C939DE" w:rsidP="00C939DE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C939DE" w:rsidP="00C939DE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C939DE" w:rsidP="00C939DE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C939DE" w:rsidP="00C939DE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5</w:t>
            </w:r>
          </w:p>
        </w:tc>
      </w:tr>
      <w:tr w:rsidR="00C939DE" w:rsidRPr="00062128" w:rsidTr="00C939DE">
        <w:trPr>
          <w:trHeight w:val="51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39DE" w:rsidRDefault="00C939DE" w:rsidP="00411D9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color w:val="000000"/>
                <w:lang w:eastAsia="it-IT"/>
              </w:rPr>
              <w:t>Molto insoddisfacente/Scarso/</w:t>
            </w:r>
          </w:p>
          <w:p w:rsidR="00C939DE" w:rsidRPr="00062128" w:rsidRDefault="00C939DE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color w:val="000000"/>
                <w:lang w:eastAsia="it-IT"/>
              </w:rPr>
              <w:t>Del tutto inadeguato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39DE" w:rsidRDefault="00C939DE" w:rsidP="00C939D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Appena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a</w:t>
            </w:r>
            <w:r w:rsidRPr="00062128">
              <w:rPr>
                <w:rFonts w:ascii="Times New Roman" w:eastAsia="Times New Roman" w:hAnsi="Times New Roman"/>
                <w:color w:val="000000"/>
                <w:lang w:eastAsia="it-IT"/>
              </w:rPr>
              <w:t>ccettabile/</w:t>
            </w:r>
          </w:p>
          <w:p w:rsidR="00C939DE" w:rsidRPr="00062128" w:rsidRDefault="00C939DE" w:rsidP="00C939D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color w:val="000000"/>
                <w:lang w:eastAsia="it-IT"/>
              </w:rPr>
              <w:t>Modesto/Inadeguato rispetto alle previsioni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39DE" w:rsidRPr="00062128" w:rsidRDefault="00C939DE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color w:val="000000"/>
                <w:lang w:eastAsia="it-IT"/>
              </w:rPr>
              <w:t>Sufficiente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39DE" w:rsidRPr="00062128" w:rsidRDefault="00C939DE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color w:val="000000"/>
                <w:lang w:eastAsia="it-IT"/>
              </w:rPr>
              <w:t>Discreto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39DE" w:rsidRPr="00062128" w:rsidRDefault="00C939DE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color w:val="000000"/>
                <w:lang w:eastAsia="it-IT"/>
              </w:rPr>
              <w:t>Ottimo</w:t>
            </w:r>
          </w:p>
        </w:tc>
      </w:tr>
      <w:tr w:rsidR="00062128" w:rsidRPr="00062128" w:rsidTr="00C939DE">
        <w:trPr>
          <w:trHeight w:val="585"/>
        </w:trPr>
        <w:tc>
          <w:tcPr>
            <w:tcW w:w="9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C939DE">
            <w:pPr>
              <w:spacing w:after="200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Nello spazio contraddistinto da asterisco annotare eventuali considerazioni se </w:t>
            </w:r>
            <w:proofErr w:type="gramStart"/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insoddisfatti</w:t>
            </w:r>
            <w:proofErr w:type="gramEnd"/>
          </w:p>
        </w:tc>
      </w:tr>
    </w:tbl>
    <w:p w:rsidR="00062128" w:rsidRDefault="00062128" w:rsidP="00062128">
      <w:pPr>
        <w:rPr>
          <w:rFonts w:ascii="Times New Roman" w:eastAsia="Times New Roman" w:hAnsi="Times New Roman"/>
          <w:lang w:eastAsia="it-IT"/>
        </w:rPr>
      </w:pPr>
    </w:p>
    <w:p w:rsidR="00C939DE" w:rsidRDefault="00C939DE" w:rsidP="00062128">
      <w:pPr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2"/>
        <w:gridCol w:w="260"/>
        <w:gridCol w:w="260"/>
        <w:gridCol w:w="260"/>
        <w:gridCol w:w="260"/>
        <w:gridCol w:w="260"/>
      </w:tblGrid>
      <w:tr w:rsidR="00B2173E" w:rsidRPr="00062128" w:rsidTr="00130068">
        <w:trPr>
          <w:trHeight w:val="442"/>
        </w:trPr>
        <w:tc>
          <w:tcPr>
            <w:tcW w:w="8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B2173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ORGANIZZAZIONE (eventuale) </w:t>
            </w:r>
            <w:proofErr w:type="gramStart"/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 cui</w:t>
            </w:r>
            <w:proofErr w:type="gramEnd"/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ci si è appoggiati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                                                                                                             </w:t>
            </w:r>
          </w:p>
          <w:p w:rsidR="00062128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0621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5</w:t>
            </w:r>
          </w:p>
        </w:tc>
      </w:tr>
      <w:tr w:rsidR="00B2173E" w:rsidRPr="00062128" w:rsidTr="00130068">
        <w:trPr>
          <w:trHeight w:val="450"/>
        </w:trPr>
        <w:tc>
          <w:tcPr>
            <w:tcW w:w="8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B2173E" w:rsidRPr="00062128" w:rsidTr="00130068">
        <w:trPr>
          <w:trHeight w:val="442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B2173E" w:rsidRPr="00062128" w:rsidTr="00130068">
        <w:trPr>
          <w:trHeight w:val="390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062128" w:rsidRPr="00062128" w:rsidRDefault="00062128" w:rsidP="00062128">
      <w:pPr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2"/>
        <w:gridCol w:w="260"/>
        <w:gridCol w:w="260"/>
        <w:gridCol w:w="260"/>
        <w:gridCol w:w="260"/>
        <w:gridCol w:w="260"/>
      </w:tblGrid>
      <w:tr w:rsidR="00B2173E" w:rsidRPr="00062128" w:rsidTr="00130068">
        <w:trPr>
          <w:trHeight w:val="442"/>
        </w:trPr>
        <w:tc>
          <w:tcPr>
            <w:tcW w:w="8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OBIETTIVI DEL VIAGGIO </w:t>
            </w:r>
          </w:p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GLI OBIETTIVI DEL VIAGGIO SONO STATI RAGGIUNTI?</w:t>
            </w:r>
            <w:r w:rsidR="00B217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</w:t>
            </w:r>
            <w:r w:rsidRPr="000621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5</w:t>
            </w:r>
          </w:p>
        </w:tc>
      </w:tr>
      <w:tr w:rsidR="00B2173E" w:rsidRPr="00062128" w:rsidTr="00130068">
        <w:trPr>
          <w:trHeight w:val="450"/>
        </w:trPr>
        <w:tc>
          <w:tcPr>
            <w:tcW w:w="8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B2173E" w:rsidRPr="00062128" w:rsidTr="00130068">
        <w:trPr>
          <w:trHeight w:val="442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B2173E" w:rsidRPr="00062128" w:rsidTr="00130068">
        <w:trPr>
          <w:trHeight w:val="390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062128" w:rsidRDefault="00062128" w:rsidP="00062128">
      <w:pPr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2"/>
        <w:gridCol w:w="260"/>
        <w:gridCol w:w="260"/>
        <w:gridCol w:w="260"/>
        <w:gridCol w:w="260"/>
        <w:gridCol w:w="260"/>
      </w:tblGrid>
      <w:tr w:rsidR="00B2173E" w:rsidRPr="00062128" w:rsidTr="00130068">
        <w:trPr>
          <w:trHeight w:val="442"/>
        </w:trPr>
        <w:tc>
          <w:tcPr>
            <w:tcW w:w="8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B2173E" w:rsidP="00B2173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MEZZO DI TRASPORTO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</w:t>
            </w:r>
            <w:r w:rsidRPr="000621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5</w:t>
            </w:r>
          </w:p>
        </w:tc>
      </w:tr>
      <w:tr w:rsidR="00B2173E" w:rsidRPr="00062128" w:rsidTr="00130068">
        <w:trPr>
          <w:trHeight w:val="450"/>
        </w:trPr>
        <w:tc>
          <w:tcPr>
            <w:tcW w:w="8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B2173E" w:rsidRPr="00062128" w:rsidTr="00130068">
        <w:trPr>
          <w:trHeight w:val="442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B2173E" w:rsidRPr="00062128" w:rsidTr="00130068">
        <w:trPr>
          <w:trHeight w:val="390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73E" w:rsidRPr="00062128" w:rsidRDefault="00B2173E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B2173E" w:rsidRDefault="00B2173E" w:rsidP="00062128">
      <w:pPr>
        <w:rPr>
          <w:rFonts w:ascii="Times New Roman" w:eastAsia="Times New Roman" w:hAnsi="Times New Roman"/>
          <w:lang w:eastAsia="it-IT"/>
        </w:rPr>
      </w:pPr>
    </w:p>
    <w:p w:rsidR="00B2173E" w:rsidRDefault="00B2173E" w:rsidP="00062128">
      <w:pPr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  <w:gridCol w:w="260"/>
        <w:gridCol w:w="260"/>
        <w:gridCol w:w="260"/>
        <w:gridCol w:w="260"/>
        <w:gridCol w:w="260"/>
      </w:tblGrid>
      <w:tr w:rsidR="00EF4CC2" w:rsidRPr="00062128" w:rsidTr="00411D9E">
        <w:trPr>
          <w:trHeight w:val="44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EF4CC2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PERIODO DI EFFETTUAZIONE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</w:t>
            </w:r>
          </w:p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</w:t>
            </w:r>
            <w:r w:rsidRPr="000621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5</w:t>
            </w:r>
          </w:p>
        </w:tc>
      </w:tr>
      <w:tr w:rsidR="00EF4CC2" w:rsidRPr="00062128" w:rsidTr="00411D9E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F4CC2" w:rsidRPr="00062128" w:rsidTr="00411D9E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F4CC2" w:rsidRPr="00062128" w:rsidTr="00411D9E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B2173E" w:rsidRDefault="00B2173E" w:rsidP="00062128">
      <w:pPr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  <w:gridCol w:w="260"/>
        <w:gridCol w:w="260"/>
        <w:gridCol w:w="260"/>
        <w:gridCol w:w="260"/>
        <w:gridCol w:w="260"/>
      </w:tblGrid>
      <w:tr w:rsidR="00130068" w:rsidRPr="00062128" w:rsidTr="00130068">
        <w:trPr>
          <w:trHeight w:val="44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COSTO IN RELAZIONE AI SERVIZI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</w:t>
            </w:r>
          </w:p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</w:t>
            </w:r>
            <w:r w:rsidRPr="000621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5</w:t>
            </w:r>
          </w:p>
        </w:tc>
      </w:tr>
      <w:tr w:rsidR="00EF4CC2" w:rsidRPr="00062128" w:rsidTr="00130068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F4CC2" w:rsidRPr="00062128" w:rsidTr="00130068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F4CC2" w:rsidRPr="00062128" w:rsidTr="00130068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EF4CC2" w:rsidRDefault="00EF4CC2" w:rsidP="00062128">
      <w:pPr>
        <w:rPr>
          <w:rFonts w:ascii="Times New Roman" w:eastAsia="Times New Roman" w:hAnsi="Times New Roman"/>
          <w:lang w:eastAsia="it-IT"/>
        </w:rPr>
      </w:pPr>
    </w:p>
    <w:tbl>
      <w:tblPr>
        <w:tblW w:w="9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2"/>
        <w:gridCol w:w="255"/>
        <w:gridCol w:w="255"/>
        <w:gridCol w:w="255"/>
        <w:gridCol w:w="255"/>
        <w:gridCol w:w="256"/>
      </w:tblGrid>
      <w:tr w:rsidR="00130068" w:rsidRPr="00062128" w:rsidTr="00130068">
        <w:trPr>
          <w:trHeight w:val="430"/>
        </w:trPr>
        <w:tc>
          <w:tcPr>
            <w:tcW w:w="8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068" w:rsidRPr="00062128" w:rsidRDefault="00130068" w:rsidP="00EF4CC2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PERTINENZA AI PROGRAMMI SCOLASTICI:</w:t>
            </w:r>
          </w:p>
          <w:p w:rsidR="00130068" w:rsidRDefault="00130068" w:rsidP="00EF4CC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proofErr w:type="gramStart"/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disciplina</w:t>
            </w:r>
            <w:proofErr w:type="gramEnd"/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:______________________</w:t>
            </w:r>
          </w:p>
          <w:p w:rsidR="00130068" w:rsidRPr="00062128" w:rsidRDefault="00130068" w:rsidP="00EF4CC2">
            <w:pPr>
              <w:rPr>
                <w:rFonts w:ascii="Times New Roman" w:eastAsia="Times New Roman" w:hAnsi="Times New Roman"/>
                <w:lang w:eastAsia="it-IT"/>
              </w:rPr>
            </w:pPr>
          </w:p>
          <w:p w:rsidR="00130068" w:rsidRPr="00062128" w:rsidRDefault="00130068" w:rsidP="00EF4CC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proofErr w:type="spellStart"/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UdA</w:t>
            </w:r>
            <w:proofErr w:type="spellEnd"/>
            <w:proofErr w:type="gramStart"/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:</w:t>
            </w:r>
            <w:proofErr w:type="gramEnd"/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__________________________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</w:t>
            </w:r>
          </w:p>
          <w:p w:rsidR="00062128" w:rsidRPr="00062128" w:rsidRDefault="00130068" w:rsidP="00130068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                                                                                 </w:t>
            </w:r>
            <w:r w:rsidRPr="00EF4CC2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                                            </w:t>
            </w: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130068" w:rsidP="00EF4C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130068" w:rsidP="00EF4C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130068" w:rsidP="00EF4C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130068" w:rsidP="00EF4C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30068" w:rsidRPr="00062128" w:rsidRDefault="00130068" w:rsidP="00EF4C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5</w:t>
            </w:r>
          </w:p>
        </w:tc>
      </w:tr>
      <w:tr w:rsidR="00130068" w:rsidRPr="00062128" w:rsidTr="00130068">
        <w:trPr>
          <w:trHeight w:val="378"/>
        </w:trPr>
        <w:tc>
          <w:tcPr>
            <w:tcW w:w="8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68" w:rsidRPr="00062128" w:rsidRDefault="0013006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068" w:rsidRPr="00062128" w:rsidRDefault="0013006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068" w:rsidRPr="00062128" w:rsidRDefault="0013006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068" w:rsidRPr="00062128" w:rsidRDefault="0013006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068" w:rsidRPr="00062128" w:rsidRDefault="0013006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68" w:rsidRPr="00062128" w:rsidRDefault="0013006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130068" w:rsidRPr="00062128" w:rsidTr="00130068">
        <w:trPr>
          <w:trHeight w:val="442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130068" w:rsidP="00062128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068" w:rsidRPr="00062128" w:rsidRDefault="0013006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130068" w:rsidRPr="00062128" w:rsidTr="00130068">
        <w:trPr>
          <w:trHeight w:val="390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068" w:rsidRPr="00062128" w:rsidRDefault="0013006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068" w:rsidRPr="00062128" w:rsidRDefault="0013006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062128" w:rsidRDefault="00062128" w:rsidP="00062128">
      <w:pPr>
        <w:spacing w:after="240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  <w:gridCol w:w="260"/>
        <w:gridCol w:w="260"/>
        <w:gridCol w:w="260"/>
        <w:gridCol w:w="260"/>
        <w:gridCol w:w="260"/>
      </w:tblGrid>
      <w:tr w:rsidR="00EF4CC2" w:rsidRPr="00062128" w:rsidTr="00411D9E">
        <w:trPr>
          <w:trHeight w:val="44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INTERVENTO DI GUIDE</w:t>
            </w:r>
          </w:p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</w:t>
            </w:r>
            <w:r w:rsidRPr="000621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5</w:t>
            </w:r>
          </w:p>
        </w:tc>
      </w:tr>
      <w:tr w:rsidR="00EF4CC2" w:rsidRPr="00062128" w:rsidTr="00411D9E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F4CC2" w:rsidRPr="00062128" w:rsidTr="00411D9E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F4CC2" w:rsidRPr="00062128" w:rsidTr="00411D9E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EF4CC2" w:rsidRDefault="00EF4CC2" w:rsidP="00062128">
      <w:pPr>
        <w:spacing w:after="240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0"/>
        <w:gridCol w:w="260"/>
        <w:gridCol w:w="260"/>
        <w:gridCol w:w="260"/>
        <w:gridCol w:w="260"/>
        <w:gridCol w:w="260"/>
      </w:tblGrid>
      <w:tr w:rsidR="00C939DE" w:rsidRPr="00062128" w:rsidTr="00EF4CC2">
        <w:trPr>
          <w:trHeight w:val="4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1AA7" w:rsidRDefault="00EF4CC2" w:rsidP="009B1AA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I</w:t>
            </w:r>
            <w:r w:rsidR="009B1AA7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NTERESSE DA PARTE DEGLI ALLIEVI</w:t>
            </w:r>
          </w:p>
          <w:p w:rsidR="00062128" w:rsidRPr="00062128" w:rsidRDefault="00EF4CC2" w:rsidP="002363A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                         </w:t>
            </w:r>
            <w:r w:rsidR="002363A3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    </w:t>
            </w:r>
            <w:r w:rsidR="009B1AA7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                                    </w:t>
            </w:r>
            <w:r w:rsidRPr="00EF4CC2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                     </w:t>
            </w: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EF4C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EF4C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EF4C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EF4C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EF4C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5</w:t>
            </w:r>
          </w:p>
        </w:tc>
      </w:tr>
      <w:tr w:rsidR="00EF4CC2" w:rsidRPr="00062128" w:rsidTr="00062128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F4CC2" w:rsidRPr="00062128" w:rsidTr="00062128">
        <w:trPr>
          <w:trHeight w:val="10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F4CC2" w:rsidRPr="00062128" w:rsidTr="00062128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F4CC2" w:rsidRPr="00062128" w:rsidTr="00062128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062128" w:rsidRDefault="00062128" w:rsidP="00062128">
      <w:pPr>
        <w:rPr>
          <w:rFonts w:ascii="Times New Roman" w:eastAsia="Times New Roman" w:hAnsi="Times New Roman"/>
          <w:lang w:eastAsia="it-IT"/>
        </w:rPr>
      </w:pPr>
    </w:p>
    <w:p w:rsidR="00EF4CC2" w:rsidRDefault="00EF4CC2">
      <w:pPr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lastRenderedPageBreak/>
        <w:br w:type="page"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2"/>
        <w:gridCol w:w="246"/>
        <w:gridCol w:w="246"/>
        <w:gridCol w:w="246"/>
        <w:gridCol w:w="254"/>
        <w:gridCol w:w="284"/>
        <w:gridCol w:w="18"/>
      </w:tblGrid>
      <w:tr w:rsidR="00EF4CC2" w:rsidRPr="00062128" w:rsidTr="00130068">
        <w:trPr>
          <w:trHeight w:val="430"/>
        </w:trPr>
        <w:tc>
          <w:tcPr>
            <w:tcW w:w="8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EF4CC2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lastRenderedPageBreak/>
              <w:t>RICADUTA SULLA DIDATTICA</w:t>
            </w:r>
          </w:p>
          <w:p w:rsidR="00EF4CC2" w:rsidRPr="00062128" w:rsidRDefault="00EF4CC2" w:rsidP="00EF4CC2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GIUDIZIO COMPLESSIVO SULL’INTERVENTO</w:t>
            </w:r>
          </w:p>
          <w:p w:rsidR="00062128" w:rsidRPr="00062128" w:rsidRDefault="00EF4CC2" w:rsidP="00EF4CC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Indicare gli obiettivi educativi e gli obiettivi disciplinari </w:t>
            </w:r>
            <w:proofErr w:type="gramStart"/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specifici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                                                                                         </w:t>
            </w:r>
            <w:r w:rsidRPr="00EF4CC2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                                                     </w:t>
            </w: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EF4CC2" w:rsidP="00411D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5</w:t>
            </w:r>
          </w:p>
        </w:tc>
      </w:tr>
      <w:tr w:rsidR="00EF4CC2" w:rsidRPr="00062128" w:rsidTr="00130068">
        <w:trPr>
          <w:trHeight w:val="435"/>
        </w:trPr>
        <w:tc>
          <w:tcPr>
            <w:tcW w:w="8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F4CC2" w:rsidRPr="00062128" w:rsidTr="00130068">
        <w:trPr>
          <w:gridAfter w:val="1"/>
          <w:wAfter w:w="18" w:type="dxa"/>
          <w:trHeight w:val="1020"/>
        </w:trPr>
        <w:tc>
          <w:tcPr>
            <w:tcW w:w="8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F4CC2" w:rsidRPr="00062128" w:rsidTr="00130068">
        <w:trPr>
          <w:gridAfter w:val="1"/>
          <w:wAfter w:w="18" w:type="dxa"/>
          <w:trHeight w:val="442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062128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EF4CC2" w:rsidRPr="00062128" w:rsidTr="00130068">
        <w:trPr>
          <w:gridAfter w:val="1"/>
          <w:wAfter w:w="18" w:type="dxa"/>
          <w:trHeight w:val="390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CC2" w:rsidRPr="00062128" w:rsidRDefault="00EF4CC2" w:rsidP="00411D9E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EF4CC2" w:rsidRDefault="00EF4CC2" w:rsidP="00062128">
      <w:pPr>
        <w:rPr>
          <w:rFonts w:ascii="Times New Roman" w:eastAsia="Times New Roman" w:hAnsi="Times New Roman"/>
          <w:lang w:eastAsia="it-IT"/>
        </w:rPr>
      </w:pPr>
    </w:p>
    <w:p w:rsidR="00062128" w:rsidRPr="00062128" w:rsidRDefault="00062128" w:rsidP="00062128">
      <w:pPr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9"/>
      </w:tblGrid>
      <w:tr w:rsidR="00062128" w:rsidRPr="00062128" w:rsidTr="00C939DE">
        <w:trPr>
          <w:trHeight w:val="2070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128" w:rsidRPr="00062128" w:rsidRDefault="00C939DE" w:rsidP="00062128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 w:rsidR="00062128"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onsigliereste </w:t>
            </w:r>
            <w:proofErr w:type="gramStart"/>
            <w:r w:rsidR="00062128"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questa</w:t>
            </w:r>
            <w:proofErr w:type="gramEnd"/>
            <w:r w:rsidR="00062128"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uscita didattica/visita guidata/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altro</w:t>
            </w:r>
            <w:r w:rsidR="00062128"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per il prossimo </w:t>
            </w:r>
            <w:proofErr w:type="spellStart"/>
            <w:r w:rsidR="00062128"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a.s.</w:t>
            </w:r>
            <w:proofErr w:type="spellEnd"/>
            <w:r w:rsidR="00062128"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?</w:t>
            </w:r>
          </w:p>
          <w:p w:rsidR="00062128" w:rsidRPr="00062128" w:rsidRDefault="00062128" w:rsidP="00EF4CC2">
            <w:pPr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SI</w:t>
            </w:r>
          </w:p>
          <w:p w:rsidR="00062128" w:rsidRPr="00062128" w:rsidRDefault="00062128" w:rsidP="00EF4CC2">
            <w:pPr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NO</w:t>
            </w:r>
          </w:p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   </w:t>
            </w:r>
          </w:p>
          <w:p w:rsidR="00062128" w:rsidRPr="00062128" w:rsidRDefault="002363A3" w:rsidP="00062128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PERCHÈ</w:t>
            </w:r>
            <w:r w:rsidR="00062128"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__________________________________________</w:t>
            </w:r>
          </w:p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  <w:r w:rsidRPr="0006212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___________________________________________________</w:t>
            </w:r>
          </w:p>
          <w:p w:rsidR="00062128" w:rsidRPr="00062128" w:rsidRDefault="00062128" w:rsidP="00062128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062128" w:rsidRPr="00062128" w:rsidRDefault="00062128" w:rsidP="00062128">
      <w:pPr>
        <w:rPr>
          <w:rFonts w:ascii="Times New Roman" w:eastAsia="Times New Roman" w:hAnsi="Times New Roman"/>
          <w:lang w:eastAsia="it-IT"/>
        </w:rPr>
      </w:pPr>
    </w:p>
    <w:p w:rsidR="00062128" w:rsidRPr="00062128" w:rsidRDefault="00062128" w:rsidP="00062128">
      <w:pPr>
        <w:jc w:val="center"/>
        <w:rPr>
          <w:rFonts w:ascii="Times New Roman" w:eastAsia="Times New Roman" w:hAnsi="Times New Roman"/>
          <w:lang w:eastAsia="it-IT"/>
        </w:rPr>
      </w:pPr>
      <w:r w:rsidRPr="00062128">
        <w:rPr>
          <w:rFonts w:ascii="Times New Roman" w:eastAsia="Times New Roman" w:hAnsi="Times New Roman"/>
          <w:color w:val="000000"/>
          <w:lang w:eastAsia="it-IT"/>
        </w:rPr>
        <w:t>                            </w:t>
      </w:r>
      <w:r w:rsidRPr="00062128">
        <w:rPr>
          <w:rFonts w:ascii="Times New Roman" w:eastAsia="Times New Roman" w:hAnsi="Times New Roman"/>
          <w:color w:val="000000"/>
          <w:lang w:eastAsia="it-IT"/>
        </w:rPr>
        <w:tab/>
        <w:t>                                                       </w:t>
      </w:r>
    </w:p>
    <w:p w:rsidR="00062128" w:rsidRPr="00062128" w:rsidRDefault="00062128" w:rsidP="00062128">
      <w:pPr>
        <w:rPr>
          <w:rFonts w:ascii="Times New Roman" w:eastAsia="Times New Roman" w:hAnsi="Times New Roman"/>
          <w:lang w:eastAsia="it-IT"/>
        </w:rPr>
      </w:pP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  <w:t>Il docente</w:t>
      </w:r>
    </w:p>
    <w:p w:rsidR="00062128" w:rsidRPr="00062128" w:rsidRDefault="00062128" w:rsidP="00062128">
      <w:pPr>
        <w:rPr>
          <w:rFonts w:ascii="Times New Roman" w:eastAsia="Times New Roman" w:hAnsi="Times New Roman"/>
          <w:lang w:eastAsia="it-IT"/>
        </w:rPr>
      </w:pP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</w:r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ab/>
        <w:t>________________________</w:t>
      </w:r>
    </w:p>
    <w:p w:rsidR="00062128" w:rsidRPr="00062128" w:rsidRDefault="00062128" w:rsidP="00062128">
      <w:pPr>
        <w:spacing w:after="240"/>
        <w:rPr>
          <w:rFonts w:ascii="Times New Roman" w:eastAsia="Times New Roman" w:hAnsi="Times New Roman"/>
          <w:lang w:eastAsia="it-IT"/>
        </w:rPr>
      </w:pPr>
      <w:r w:rsidRPr="00062128">
        <w:rPr>
          <w:rFonts w:ascii="Times New Roman" w:eastAsia="Times New Roman" w:hAnsi="Times New Roman"/>
          <w:lang w:eastAsia="it-IT"/>
        </w:rPr>
        <w:br/>
      </w:r>
    </w:p>
    <w:p w:rsidR="00062128" w:rsidRPr="00062128" w:rsidRDefault="00062128" w:rsidP="00062128">
      <w:pPr>
        <w:rPr>
          <w:rFonts w:ascii="Times New Roman" w:eastAsia="Times New Roman" w:hAnsi="Times New Roman"/>
          <w:lang w:eastAsia="it-IT"/>
        </w:rPr>
      </w:pPr>
      <w:proofErr w:type="gramStart"/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>da</w:t>
      </w:r>
      <w:proofErr w:type="gramEnd"/>
      <w:r w:rsidRPr="00062128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redigere e consegnare entro 5 giorni dall’ effettuazione dell’attività di didattica decentrata</w:t>
      </w:r>
    </w:p>
    <w:p w:rsidR="00062128" w:rsidRPr="00062128" w:rsidRDefault="00062128" w:rsidP="00062128">
      <w:pPr>
        <w:jc w:val="center"/>
        <w:rPr>
          <w:rFonts w:ascii="Times New Roman" w:eastAsia="Times New Roman" w:hAnsi="Times New Roman"/>
          <w:lang w:eastAsia="it-IT"/>
        </w:rPr>
      </w:pPr>
      <w:r w:rsidRPr="00062128">
        <w:rPr>
          <w:rFonts w:ascii="Times New Roman" w:eastAsia="Times New Roman" w:hAnsi="Times New Roman"/>
          <w:color w:val="000000"/>
          <w:lang w:eastAsia="it-IT"/>
        </w:rPr>
        <w:t>                                                                                </w:t>
      </w:r>
    </w:p>
    <w:p w:rsidR="00C9309C" w:rsidRPr="00255AE7" w:rsidRDefault="00C9309C" w:rsidP="00255AE7"/>
    <w:sectPr w:rsidR="00C9309C" w:rsidRPr="00255AE7" w:rsidSect="00EF4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134" w:left="1134" w:header="301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95" w:rsidRDefault="00712F95" w:rsidP="008007C2">
      <w:r>
        <w:separator/>
      </w:r>
    </w:p>
  </w:endnote>
  <w:endnote w:type="continuationSeparator" w:id="0">
    <w:p w:rsidR="00712F95" w:rsidRDefault="00712F95" w:rsidP="0080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E9" w:rsidRDefault="003965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C2" w:rsidRDefault="00EF4CC2" w:rsidP="00EF4CC2">
    <w:pPr>
      <w:pStyle w:val="Pidipagina"/>
      <w:jc w:val="center"/>
      <w:rPr>
        <w:rFonts w:ascii="Times New Roman" w:hAnsi="Times New Roman"/>
        <w:color w:val="000000" w:themeColor="text1"/>
        <w:w w:val="95"/>
        <w:sz w:val="18"/>
        <w:szCs w:val="18"/>
      </w:rPr>
    </w:pPr>
  </w:p>
  <w:p w:rsidR="00EF4CC2" w:rsidRDefault="00EF4CC2" w:rsidP="00EF4CC2">
    <w:pPr>
      <w:pStyle w:val="Pidipagina"/>
      <w:jc w:val="right"/>
      <w:rPr>
        <w:rFonts w:ascii="Times New Roman" w:hAnsi="Times New Roman"/>
        <w:color w:val="000000" w:themeColor="text1"/>
        <w:w w:val="95"/>
        <w:sz w:val="18"/>
        <w:szCs w:val="18"/>
      </w:rPr>
    </w:pPr>
  </w:p>
  <w:p w:rsidR="00EF4CC2" w:rsidRDefault="00EF4CC2" w:rsidP="00EF4CC2">
    <w:pPr>
      <w:pStyle w:val="Pidipagina"/>
      <w:jc w:val="right"/>
      <w:rPr>
        <w:rFonts w:ascii="Times New Roman" w:hAnsi="Times New Roman"/>
        <w:color w:val="000000" w:themeColor="text1"/>
        <w:w w:val="95"/>
        <w:sz w:val="18"/>
        <w:szCs w:val="18"/>
      </w:rPr>
    </w:pPr>
  </w:p>
  <w:p w:rsidR="008C2308" w:rsidRPr="007F703F" w:rsidRDefault="008C2308" w:rsidP="00EF4CC2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proofErr w:type="gram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.</w:t>
    </w:r>
    <w:proofErr w:type="gram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           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.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pec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8C2308" w:rsidRPr="00DA33E0" w:rsidRDefault="008C2308" w:rsidP="00EF4CC2">
    <w:pPr>
      <w:pStyle w:val="Pidipagina"/>
      <w:pBdr>
        <w:top w:val="single" w:sz="4" w:space="1" w:color="auto"/>
      </w:pBdr>
      <w:jc w:val="center"/>
      <w:rPr>
        <w:color w:val="000000" w:themeColor="text1"/>
        <w:sz w:val="18"/>
        <w:szCs w:val="18"/>
      </w:rPr>
    </w:pPr>
    <w:proofErr w:type="gramStart"/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  <w:proofErr w:type="gramEnd"/>
  </w:p>
  <w:p w:rsidR="008007C2" w:rsidRPr="008C2308" w:rsidRDefault="008007C2" w:rsidP="008C23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E9" w:rsidRDefault="003965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95" w:rsidRDefault="00712F95" w:rsidP="008007C2">
      <w:r>
        <w:separator/>
      </w:r>
    </w:p>
  </w:footnote>
  <w:footnote w:type="continuationSeparator" w:id="0">
    <w:p w:rsidR="00712F95" w:rsidRDefault="00712F95" w:rsidP="00800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E9" w:rsidRDefault="003965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08" w:rsidRDefault="00712F95" w:rsidP="008C2308">
    <w:pPr>
      <w:pStyle w:val="Intestazione"/>
      <w:jc w:val="right"/>
      <w:rPr>
        <w:color w:val="4F81BD" w:themeColor="accent1"/>
        <w:sz w:val="20"/>
      </w:rPr>
    </w:pPr>
    <w:sdt>
      <w:sdtPr>
        <w:rPr>
          <w:color w:val="4F81BD" w:themeColor="accent1"/>
          <w:sz w:val="20"/>
        </w:rPr>
        <w:id w:val="-771932785"/>
        <w:docPartObj>
          <w:docPartGallery w:val="Page Numbers (Margins)"/>
          <w:docPartUnique/>
        </w:docPartObj>
      </w:sdtPr>
      <w:sdtEndPr/>
      <w:sdtContent>
        <w:r w:rsidR="00EF4CC2" w:rsidRPr="00EF4CC2">
          <w:rPr>
            <w:rFonts w:asciiTheme="majorHAnsi" w:eastAsiaTheme="majorEastAsia" w:hAnsiTheme="majorHAnsi" w:cstheme="majorBidi"/>
            <w:noProof/>
            <w:color w:val="4F81BD" w:themeColor="accent1"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4CC2" w:rsidRDefault="00EF4CC2">
                              <w:pPr>
                                <w:rPr>
                                  <w:rStyle w:val="Numeropa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A2732" w:rsidRPr="006A2732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0sIdyWsCAADaBAAADgAAAAAAAAAAAAAAAAAuAgAAZHJz&#10;L2Uyb0RvYy54bWxQSwECLQAUAAYACAAAACEA7LBIn9gAAAADAQAADwAAAAAAAAAAAAAAAADFBAAA&#10;ZHJzL2Rvd25yZXYueG1sUEsFBgAAAAAEAAQA8wAAAMoFAAAAAA==&#10;" o:allowincell="f" fillcolor="#9dbb61" stroked="f">
                  <v:textbox inset="0,,0">
                    <w:txbxContent>
                      <w:p w:rsidR="00EF4CC2" w:rsidRDefault="00EF4CC2">
                        <w:pPr>
                          <w:rPr>
                            <w:rStyle w:val="Numeropa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A2732" w:rsidRPr="006A2732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8C2308">
      <w:rPr>
        <w:color w:val="4F81BD" w:themeColor="accent1"/>
        <w:sz w:val="20"/>
      </w:rPr>
      <w:t>All.</w:t>
    </w:r>
    <w:r w:rsidR="003965E9">
      <w:rPr>
        <w:color w:val="4F81BD" w:themeColor="accent1"/>
        <w:sz w:val="20"/>
      </w:rPr>
      <w:t>5</w:t>
    </w:r>
    <w:r w:rsidR="003A6B9B">
      <w:rPr>
        <w:color w:val="4F81BD" w:themeColor="accent1"/>
        <w:sz w:val="20"/>
      </w:rPr>
      <w:t>-UDD</w:t>
    </w:r>
  </w:p>
  <w:p w:rsidR="006A2732" w:rsidRDefault="006A2732" w:rsidP="006A2732">
    <w:pPr>
      <w:pStyle w:val="Intestazione"/>
      <w:jc w:val="center"/>
      <w:rPr>
        <w:color w:val="4F81BD" w:themeColor="accent1"/>
        <w:sz w:val="20"/>
      </w:rPr>
    </w:pPr>
    <w:bookmarkStart w:id="0" w:name="_GoBack"/>
    <w:r>
      <w:rPr>
        <w:rFonts w:ascii="Times New Roman" w:hAnsi="Times New Roman"/>
        <w:noProof/>
        <w:spacing w:val="-1"/>
        <w:lang w:eastAsia="it-IT"/>
      </w:rPr>
      <w:drawing>
        <wp:anchor distT="0" distB="0" distL="114300" distR="114300" simplePos="0" relativeHeight="251665408" behindDoc="0" locked="0" layoutInCell="1" allowOverlap="1" wp14:anchorId="1AC94F54" wp14:editId="37F4FE7E">
          <wp:simplePos x="0" y="0"/>
          <wp:positionH relativeFrom="column">
            <wp:posOffset>-137795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xmlns:ve="http://schemas.openxmlformats.org/markup-compatibility/2006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0"/>
    <w:r>
      <w:rPr>
        <w:noProof/>
        <w:lang w:eastAsia="it-IT"/>
      </w:rPr>
      <w:drawing>
        <wp:anchor distT="0" distB="0" distL="0" distR="0" simplePos="0" relativeHeight="251664384" behindDoc="1" locked="0" layoutInCell="1" allowOverlap="1" wp14:anchorId="47FE2421" wp14:editId="7BBCF328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4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2732" w:rsidRDefault="006A2732" w:rsidP="006A2732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proofErr w:type="gramStart"/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dell’Istruzione e del Merito - 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  <w:proofErr w:type="gramEnd"/>
  </w:p>
  <w:p w:rsidR="006A2732" w:rsidRDefault="006A2732" w:rsidP="006A2732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6A2732" w:rsidRDefault="006A2732" w:rsidP="006A2732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6A2732" w:rsidRDefault="006A2732" w:rsidP="006A2732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proofErr w:type="gramStart"/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  <w:proofErr w:type="gramEnd"/>
  </w:p>
  <w:p w:rsidR="006A2732" w:rsidRDefault="006A2732" w:rsidP="006A2732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  <w:p w:rsidR="008007C2" w:rsidRDefault="008007C2" w:rsidP="008007C2">
    <w:pPr>
      <w:pStyle w:val="Titolo1"/>
      <w:rPr>
        <w:rFonts w:ascii="Arial" w:hAnsi="Arial" w:cs="Arial"/>
        <w:b/>
        <w:color w:val="00206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E9" w:rsidRDefault="003965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Outlin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>
    <w:nsid w:val="01B7007A"/>
    <w:multiLevelType w:val="multilevel"/>
    <w:tmpl w:val="1A6E487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8111D"/>
    <w:multiLevelType w:val="multilevel"/>
    <w:tmpl w:val="676A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22571"/>
    <w:multiLevelType w:val="multilevel"/>
    <w:tmpl w:val="100C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168EA"/>
    <w:multiLevelType w:val="hybridMultilevel"/>
    <w:tmpl w:val="40B83DBE"/>
    <w:lvl w:ilvl="0" w:tplc="40CC2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C1"/>
    <w:rsid w:val="00004609"/>
    <w:rsid w:val="00054E41"/>
    <w:rsid w:val="00062128"/>
    <w:rsid w:val="00082CEC"/>
    <w:rsid w:val="00130068"/>
    <w:rsid w:val="001558A0"/>
    <w:rsid w:val="001B27D9"/>
    <w:rsid w:val="00206767"/>
    <w:rsid w:val="00216B95"/>
    <w:rsid w:val="002363A3"/>
    <w:rsid w:val="00255AE7"/>
    <w:rsid w:val="00297986"/>
    <w:rsid w:val="002D74B7"/>
    <w:rsid w:val="003965E9"/>
    <w:rsid w:val="003A6B9B"/>
    <w:rsid w:val="00500801"/>
    <w:rsid w:val="00534F1A"/>
    <w:rsid w:val="005A4FD7"/>
    <w:rsid w:val="005C69D8"/>
    <w:rsid w:val="005D40F1"/>
    <w:rsid w:val="006A2732"/>
    <w:rsid w:val="006E3BA6"/>
    <w:rsid w:val="00712F95"/>
    <w:rsid w:val="0071794D"/>
    <w:rsid w:val="00751B54"/>
    <w:rsid w:val="00772FA8"/>
    <w:rsid w:val="007A6469"/>
    <w:rsid w:val="008007C2"/>
    <w:rsid w:val="008C2308"/>
    <w:rsid w:val="0096582F"/>
    <w:rsid w:val="00970F1F"/>
    <w:rsid w:val="00976479"/>
    <w:rsid w:val="009B0F56"/>
    <w:rsid w:val="009B1AA7"/>
    <w:rsid w:val="00A5361A"/>
    <w:rsid w:val="00AD329C"/>
    <w:rsid w:val="00AD5054"/>
    <w:rsid w:val="00B103CB"/>
    <w:rsid w:val="00B2173E"/>
    <w:rsid w:val="00BC6FE3"/>
    <w:rsid w:val="00C20156"/>
    <w:rsid w:val="00C417C1"/>
    <w:rsid w:val="00C8362D"/>
    <w:rsid w:val="00C9309C"/>
    <w:rsid w:val="00C939DE"/>
    <w:rsid w:val="00D613DF"/>
    <w:rsid w:val="00DB4577"/>
    <w:rsid w:val="00E30DFB"/>
    <w:rsid w:val="00E33478"/>
    <w:rsid w:val="00E727AD"/>
    <w:rsid w:val="00EF4CC2"/>
    <w:rsid w:val="00F155FB"/>
    <w:rsid w:val="00F55DBF"/>
    <w:rsid w:val="00F8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C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2D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C8362D"/>
    <w:pPr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362D"/>
    <w:rPr>
      <w:rFonts w:ascii="Times New Roman" w:eastAsia="Times New Roman" w:hAnsi="Times New Roman"/>
      <w:sz w:val="32"/>
    </w:rPr>
  </w:style>
  <w:style w:type="paragraph" w:styleId="Corpotesto">
    <w:name w:val="Body Text"/>
    <w:basedOn w:val="Normale"/>
    <w:link w:val="CorpotestoCarattere"/>
    <w:unhideWhenUsed/>
    <w:rsid w:val="00C8362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8362D"/>
    <w:rPr>
      <w:rFonts w:ascii="Times New Roman" w:eastAsia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AD329C"/>
    <w:rPr>
      <w:b/>
      <w:bCs/>
    </w:rPr>
  </w:style>
  <w:style w:type="paragraph" w:styleId="NormaleWeb">
    <w:name w:val="Normal (Web)"/>
    <w:basedOn w:val="Normale"/>
    <w:uiPriority w:val="99"/>
    <w:unhideWhenUsed/>
    <w:rsid w:val="0006212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apple-tab-span">
    <w:name w:val="apple-tab-span"/>
    <w:basedOn w:val="Carpredefinitoparagrafo"/>
    <w:rsid w:val="00062128"/>
  </w:style>
  <w:style w:type="character" w:styleId="Numeropagina">
    <w:name w:val="page number"/>
    <w:basedOn w:val="Carpredefinitoparagrafo"/>
    <w:uiPriority w:val="99"/>
    <w:unhideWhenUsed/>
    <w:rsid w:val="00EF4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C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2D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C8362D"/>
    <w:pPr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362D"/>
    <w:rPr>
      <w:rFonts w:ascii="Times New Roman" w:eastAsia="Times New Roman" w:hAnsi="Times New Roman"/>
      <w:sz w:val="32"/>
    </w:rPr>
  </w:style>
  <w:style w:type="paragraph" w:styleId="Corpotesto">
    <w:name w:val="Body Text"/>
    <w:basedOn w:val="Normale"/>
    <w:link w:val="CorpotestoCarattere"/>
    <w:unhideWhenUsed/>
    <w:rsid w:val="00C8362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8362D"/>
    <w:rPr>
      <w:rFonts w:ascii="Times New Roman" w:eastAsia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AD329C"/>
    <w:rPr>
      <w:b/>
      <w:bCs/>
    </w:rPr>
  </w:style>
  <w:style w:type="paragraph" w:styleId="NormaleWeb">
    <w:name w:val="Normal (Web)"/>
    <w:basedOn w:val="Normale"/>
    <w:uiPriority w:val="99"/>
    <w:unhideWhenUsed/>
    <w:rsid w:val="0006212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apple-tab-span">
    <w:name w:val="apple-tab-span"/>
    <w:basedOn w:val="Carpredefinitoparagrafo"/>
    <w:rsid w:val="00062128"/>
  </w:style>
  <w:style w:type="character" w:styleId="Numeropagina">
    <w:name w:val="page number"/>
    <w:basedOn w:val="Carpredefinitoparagrafo"/>
    <w:uiPriority w:val="99"/>
    <w:unhideWhenUsed/>
    <w:rsid w:val="00EF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3161">
          <w:marLeft w:val="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644">
          <w:marLeft w:val="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405">
          <w:marLeft w:val="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227">
          <w:marLeft w:val="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223">
          <w:marLeft w:val="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927">
          <w:marLeft w:val="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889">
          <w:marLeft w:val="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511">
          <w:marLeft w:val="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950">
          <w:marLeft w:val="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541">
          <w:marLeft w:val="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062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Fermi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8DFAB-E896-46C7-A52A-3ED1E161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FermiCartaIntestata.dot</Template>
  <TotalTime>0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Eliana Scagnetti</cp:lastModifiedBy>
  <cp:revision>3</cp:revision>
  <cp:lastPrinted>2018-10-15T07:27:00Z</cp:lastPrinted>
  <dcterms:created xsi:type="dcterms:W3CDTF">2022-12-04T18:26:00Z</dcterms:created>
  <dcterms:modified xsi:type="dcterms:W3CDTF">2022-12-10T15:37:00Z</dcterms:modified>
</cp:coreProperties>
</file>