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486A" w:rsidRPr="008B486A" w:rsidRDefault="008B486A" w:rsidP="008B486A">
      <w:pPr>
        <w:pStyle w:val="Intestazione"/>
        <w:jc w:val="center"/>
        <w:rPr>
          <w:color w:val="4F81BD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30" type="#_x0000_t75" alt="Descrizione: Immagine che contiene testo, clipart&#10;&#10;Descrizione generata automaticamente" style="position:absolute;left:0;text-align:left;margin-left:490.15pt;margin-top:3.8pt;width:48.45pt;height:43.6pt;z-index:-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>
            <v:imagedata r:id="rId5" o:title="Immagine che contiene testo, clipart&#10;&#10;Descrizione generata automaticamente"/>
            <w10:wrap anchorx="page"/>
          </v:shape>
        </w:pict>
      </w:r>
      <w:r>
        <w:rPr>
          <w:noProof/>
        </w:rPr>
        <w:pict>
          <v:shape id="Immagine 2" o:spid="_x0000_s1029" type="#_x0000_t75" alt="Descrizione: Immagine che contiene testo, clipart&#10;&#10;Descrizione generata automaticamente" style="position:absolute;left:0;text-align:left;margin-left:17.9pt;margin-top:7.05pt;width:57.25pt;height:52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Immagine che contiene testo, clipart&#10;&#10;Descrizione generata automaticamente" cropright="25720f"/>
            <w10:wrap type="square"/>
          </v:shape>
        </w:pict>
      </w:r>
    </w:p>
    <w:p w:rsidR="008B486A" w:rsidRPr="00695F2B" w:rsidRDefault="008B486A" w:rsidP="008B486A">
      <w:pPr>
        <w:spacing w:line="240" w:lineRule="auto"/>
        <w:ind w:left="434" w:right="832"/>
        <w:jc w:val="center"/>
        <w:rPr>
          <w:sz w:val="16"/>
        </w:rPr>
      </w:pPr>
      <w:proofErr w:type="gramStart"/>
      <w:r w:rsidRPr="00695F2B">
        <w:rPr>
          <w:spacing w:val="-1"/>
          <w:sz w:val="16"/>
        </w:rPr>
        <w:t>Ministero</w:t>
      </w:r>
      <w:r w:rsidRPr="00695F2B">
        <w:rPr>
          <w:spacing w:val="-9"/>
          <w:sz w:val="16"/>
        </w:rPr>
        <w:t xml:space="preserve"> </w:t>
      </w:r>
      <w:r w:rsidRPr="00695F2B">
        <w:rPr>
          <w:sz w:val="16"/>
        </w:rPr>
        <w:t>dell’Istruzione e del Merito - Ufficio</w:t>
      </w:r>
      <w:r w:rsidRPr="00695F2B">
        <w:rPr>
          <w:spacing w:val="-9"/>
          <w:sz w:val="16"/>
        </w:rPr>
        <w:t xml:space="preserve"> </w:t>
      </w:r>
      <w:r w:rsidRPr="00695F2B">
        <w:rPr>
          <w:sz w:val="16"/>
        </w:rPr>
        <w:t>Scolastico</w:t>
      </w:r>
      <w:r w:rsidRPr="00695F2B">
        <w:rPr>
          <w:spacing w:val="-7"/>
          <w:sz w:val="16"/>
        </w:rPr>
        <w:t xml:space="preserve"> </w:t>
      </w:r>
      <w:r w:rsidRPr="00695F2B">
        <w:rPr>
          <w:sz w:val="16"/>
        </w:rPr>
        <w:t>Regionale</w:t>
      </w:r>
      <w:r w:rsidRPr="00695F2B">
        <w:rPr>
          <w:spacing w:val="-8"/>
          <w:sz w:val="16"/>
        </w:rPr>
        <w:t xml:space="preserve"> </w:t>
      </w:r>
      <w:r w:rsidRPr="00695F2B">
        <w:rPr>
          <w:sz w:val="16"/>
        </w:rPr>
        <w:t>per</w:t>
      </w:r>
      <w:r w:rsidRPr="00695F2B">
        <w:rPr>
          <w:spacing w:val="-7"/>
          <w:sz w:val="16"/>
        </w:rPr>
        <w:t xml:space="preserve"> </w:t>
      </w:r>
      <w:r w:rsidRPr="00695F2B">
        <w:rPr>
          <w:sz w:val="16"/>
        </w:rPr>
        <w:t>il</w:t>
      </w:r>
      <w:r w:rsidRPr="00695F2B">
        <w:rPr>
          <w:spacing w:val="-10"/>
          <w:sz w:val="16"/>
        </w:rPr>
        <w:t xml:space="preserve"> </w:t>
      </w:r>
      <w:r w:rsidRPr="00695F2B">
        <w:rPr>
          <w:sz w:val="16"/>
        </w:rPr>
        <w:t>Lazio</w:t>
      </w:r>
      <w:proofErr w:type="gramEnd"/>
    </w:p>
    <w:p w:rsidR="008B486A" w:rsidRPr="00695F2B" w:rsidRDefault="008B486A" w:rsidP="008B486A">
      <w:pPr>
        <w:spacing w:line="240" w:lineRule="auto"/>
        <w:ind w:left="431" w:right="832"/>
        <w:jc w:val="center"/>
        <w:rPr>
          <w:b/>
          <w:sz w:val="20"/>
        </w:rPr>
      </w:pPr>
      <w:r w:rsidRPr="00695F2B">
        <w:rPr>
          <w:b/>
          <w:sz w:val="20"/>
        </w:rPr>
        <w:t>ISTITUTO</w:t>
      </w:r>
      <w:r w:rsidRPr="00695F2B">
        <w:rPr>
          <w:b/>
          <w:spacing w:val="13"/>
          <w:sz w:val="20"/>
        </w:rPr>
        <w:t xml:space="preserve"> </w:t>
      </w:r>
      <w:r w:rsidRPr="00695F2B">
        <w:rPr>
          <w:b/>
          <w:sz w:val="20"/>
        </w:rPr>
        <w:t>DI</w:t>
      </w:r>
      <w:r w:rsidRPr="00695F2B">
        <w:rPr>
          <w:b/>
          <w:spacing w:val="77"/>
          <w:sz w:val="20"/>
        </w:rPr>
        <w:t xml:space="preserve"> </w:t>
      </w:r>
      <w:r w:rsidRPr="00695F2B">
        <w:rPr>
          <w:b/>
          <w:sz w:val="20"/>
        </w:rPr>
        <w:t>ISTRUZIONE</w:t>
      </w:r>
      <w:r w:rsidRPr="00695F2B">
        <w:rPr>
          <w:b/>
          <w:spacing w:val="13"/>
          <w:sz w:val="20"/>
        </w:rPr>
        <w:t xml:space="preserve"> </w:t>
      </w:r>
      <w:r w:rsidRPr="00695F2B">
        <w:rPr>
          <w:b/>
          <w:sz w:val="20"/>
        </w:rPr>
        <w:t>SUPERIORE</w:t>
      </w:r>
    </w:p>
    <w:p w:rsidR="008B486A" w:rsidRPr="00695F2B" w:rsidRDefault="008B486A" w:rsidP="008B486A">
      <w:pPr>
        <w:spacing w:line="240" w:lineRule="auto"/>
        <w:ind w:left="1117" w:right="1406"/>
        <w:jc w:val="center"/>
        <w:rPr>
          <w:b/>
        </w:rPr>
      </w:pPr>
      <w:r w:rsidRPr="00695F2B">
        <w:rPr>
          <w:b/>
          <w:w w:val="105"/>
        </w:rPr>
        <w:t>“EINSTEIN-BACHELET”</w:t>
      </w:r>
    </w:p>
    <w:p w:rsidR="008B486A" w:rsidRPr="00695F2B" w:rsidRDefault="008B486A" w:rsidP="008B486A">
      <w:pPr>
        <w:spacing w:line="240" w:lineRule="auto"/>
        <w:ind w:left="1118" w:right="1406"/>
        <w:jc w:val="center"/>
        <w:rPr>
          <w:w w:val="95"/>
          <w:sz w:val="16"/>
        </w:rPr>
      </w:pPr>
      <w:proofErr w:type="gramStart"/>
      <w:r w:rsidRPr="00695F2B">
        <w:rPr>
          <w:w w:val="95"/>
          <w:sz w:val="16"/>
        </w:rPr>
        <w:t>Settore Tecnologico “</w:t>
      </w:r>
      <w:r w:rsidRPr="00695F2B">
        <w:rPr>
          <w:i/>
          <w:w w:val="95"/>
          <w:sz w:val="16"/>
        </w:rPr>
        <w:t>A. Einstein</w:t>
      </w:r>
      <w:r w:rsidRPr="00695F2B">
        <w:rPr>
          <w:w w:val="95"/>
          <w:sz w:val="16"/>
        </w:rPr>
        <w:t xml:space="preserve">”, percorso di II livello Elettronica </w:t>
      </w:r>
      <w:r w:rsidRPr="00695F2B">
        <w:rPr>
          <w:spacing w:val="1"/>
          <w:w w:val="95"/>
          <w:sz w:val="16"/>
        </w:rPr>
        <w:t xml:space="preserve">- </w:t>
      </w:r>
      <w:r w:rsidRPr="00695F2B">
        <w:rPr>
          <w:w w:val="95"/>
          <w:sz w:val="16"/>
        </w:rPr>
        <w:t>Liceo Scientifico Scienze Applicate</w:t>
      </w:r>
      <w:proofErr w:type="gramEnd"/>
    </w:p>
    <w:p w:rsidR="008B486A" w:rsidRPr="00695F2B" w:rsidRDefault="008B486A" w:rsidP="008B486A">
      <w:pPr>
        <w:pBdr>
          <w:bottom w:val="single" w:sz="4" w:space="0" w:color="auto"/>
        </w:pBdr>
        <w:spacing w:line="240" w:lineRule="auto"/>
        <w:ind w:left="1118" w:right="1406"/>
        <w:jc w:val="center"/>
      </w:pPr>
      <w:r w:rsidRPr="00695F2B">
        <w:rPr>
          <w:w w:val="95"/>
          <w:sz w:val="16"/>
        </w:rPr>
        <w:t>Settore Economico “</w:t>
      </w:r>
      <w:r w:rsidRPr="00695F2B">
        <w:rPr>
          <w:i/>
          <w:w w:val="95"/>
          <w:sz w:val="16"/>
        </w:rPr>
        <w:t>V. Bachelet</w:t>
      </w:r>
      <w:r w:rsidRPr="00695F2B">
        <w:rPr>
          <w:w w:val="95"/>
          <w:sz w:val="16"/>
        </w:rPr>
        <w:t>”,</w:t>
      </w:r>
      <w:r w:rsidRPr="00695F2B">
        <w:rPr>
          <w:spacing w:val="1"/>
          <w:w w:val="95"/>
          <w:sz w:val="16"/>
        </w:rPr>
        <w:t xml:space="preserve"> per</w:t>
      </w:r>
      <w:r w:rsidRPr="00695F2B">
        <w:rPr>
          <w:w w:val="95"/>
          <w:sz w:val="16"/>
        </w:rPr>
        <w:t>corso di II livello AFM</w:t>
      </w:r>
      <w:r w:rsidRPr="00695F2B">
        <w:rPr>
          <w:spacing w:val="1"/>
          <w:w w:val="95"/>
          <w:sz w:val="16"/>
        </w:rPr>
        <w:t xml:space="preserve"> </w:t>
      </w:r>
    </w:p>
    <w:p w:rsidR="008B486A" w:rsidRPr="00695F2B" w:rsidRDefault="008B486A" w:rsidP="008B486A">
      <w:pPr>
        <w:pStyle w:val="Intestazione"/>
      </w:pPr>
    </w:p>
    <w:p w:rsidR="008B486A" w:rsidRPr="00584195" w:rsidRDefault="008B486A" w:rsidP="008B486A">
      <w:pPr>
        <w:pStyle w:val="Intestazione"/>
      </w:pPr>
    </w:p>
    <w:p w:rsidR="008B1004" w:rsidRDefault="008B1004" w:rsidP="00554835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bookmarkStart w:id="0" w:name="_GoBack"/>
      <w:bookmarkEnd w:id="0"/>
    </w:p>
    <w:p w:rsidR="008B1004" w:rsidRDefault="008B1004" w:rsidP="00554835">
      <w:pPr>
        <w:shd w:val="clear" w:color="auto" w:fill="FFFFFF"/>
        <w:spacing w:line="360" w:lineRule="auto"/>
        <w:ind w:left="360"/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 xml:space="preserve">MODELLO DI ATTESTATO </w:t>
      </w:r>
    </w:p>
    <w:p w:rsidR="008B1004" w:rsidRDefault="008B1004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DI CREDITO FORMATIVO</w:t>
      </w:r>
    </w:p>
    <w:p w:rsidR="008B1004" w:rsidRDefault="008B1004">
      <w:pPr>
        <w:shd w:val="clear" w:color="auto" w:fill="FFFFFF"/>
        <w:spacing w:line="360" w:lineRule="auto"/>
        <w:jc w:val="center"/>
        <w:rPr>
          <w:color w:val="000000"/>
          <w:sz w:val="30"/>
          <w:szCs w:val="30"/>
        </w:rPr>
        <w:sectPr w:rsidR="008B1004">
          <w:pgSz w:w="11906" w:h="16838"/>
          <w:pgMar w:top="1134" w:right="1134" w:bottom="1134" w:left="1134" w:header="720" w:footer="720" w:gutter="0"/>
          <w:cols w:space="720"/>
          <w:docGrid w:linePitch="240" w:charSpace="-6145"/>
        </w:sect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 xml:space="preserve">(PEI </w:t>
      </w:r>
      <w:proofErr w:type="gramStart"/>
      <w:r>
        <w:rPr>
          <w:rFonts w:ascii="Calibri" w:eastAsia="Calibri" w:hAnsi="Calibri" w:cs="Calibri"/>
          <w:b/>
          <w:color w:val="000000"/>
          <w:sz w:val="48"/>
          <w:szCs w:val="48"/>
        </w:rPr>
        <w:t>DIFFERENZIATO</w:t>
      </w:r>
      <w:proofErr w:type="gramEnd"/>
      <w:r>
        <w:rPr>
          <w:rFonts w:ascii="Calibri" w:eastAsia="Calibri" w:hAnsi="Calibri" w:cs="Calibri"/>
          <w:b/>
          <w:color w:val="000000"/>
          <w:sz w:val="48"/>
          <w:szCs w:val="48"/>
        </w:rPr>
        <w:t>)</w:t>
      </w:r>
    </w:p>
    <w:p w:rsidR="008B1004" w:rsidRDefault="008B1004">
      <w:pPr>
        <w:shd w:val="clear" w:color="auto" w:fill="FFFFFF"/>
        <w:spacing w:line="100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30"/>
          <w:szCs w:val="30"/>
        </w:rPr>
        <w:lastRenderedPageBreak/>
        <w:t>REPUBBLICA ITALIANA</w:t>
      </w:r>
      <w:proofErr w:type="gramEnd"/>
    </w:p>
    <w:p w:rsidR="008B1004" w:rsidRDefault="008B1004">
      <w:pPr>
        <w:shd w:val="clear" w:color="auto" w:fill="FFFFFF"/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center"/>
        <w:rPr>
          <w:color w:val="000000"/>
          <w:sz w:val="28"/>
          <w:szCs w:val="28"/>
        </w:rPr>
      </w:pPr>
    </w:p>
    <w:p w:rsidR="008B1004" w:rsidRDefault="008B1004">
      <w:pPr>
        <w:shd w:val="clear" w:color="auto" w:fill="FFFFFF"/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t>MINISTERO DELL’ISTRUZIONE, DELL’UNIVERSITA’ E DELLA RICERCA</w:t>
      </w:r>
    </w:p>
    <w:p w:rsidR="008B1004" w:rsidRDefault="008B1004">
      <w:pPr>
        <w:shd w:val="clear" w:color="auto" w:fill="FFFFFF"/>
        <w:tabs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  <w:tab w:val="left" w:pos="23184"/>
          <w:tab w:val="left" w:pos="23904"/>
        </w:tabs>
        <w:spacing w:line="100" w:lineRule="atLeast"/>
        <w:ind w:left="864"/>
        <w:jc w:val="center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  <w:tab w:val="left" w:pos="23184"/>
          <w:tab w:val="left" w:pos="23904"/>
        </w:tabs>
        <w:spacing w:line="100" w:lineRule="atLeast"/>
        <w:ind w:left="864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ANNO SCOLASTICO ................ 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  <w:sz w:val="30"/>
          <w:szCs w:val="3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  <w:sz w:val="30"/>
          <w:szCs w:val="3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ISTITUTO .........................................................................................................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(tipo </w:t>
      </w:r>
      <w:proofErr w:type="gramStart"/>
      <w:r>
        <w:rPr>
          <w:color w:val="000000"/>
          <w:sz w:val="16"/>
          <w:szCs w:val="16"/>
        </w:rPr>
        <w:t xml:space="preserve">di </w:t>
      </w:r>
      <w:proofErr w:type="gramEnd"/>
      <w:r>
        <w:rPr>
          <w:color w:val="000000"/>
          <w:sz w:val="16"/>
          <w:szCs w:val="16"/>
        </w:rPr>
        <w:t>istituto)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  <w:sz w:val="16"/>
          <w:szCs w:val="16"/>
        </w:rPr>
      </w:pP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“................................................. ..........</w:t>
      </w:r>
      <w:proofErr w:type="gramStart"/>
      <w:r>
        <w:rPr>
          <w:color w:val="000000"/>
          <w:sz w:val="18"/>
          <w:szCs w:val="18"/>
        </w:rPr>
        <w:t>...</w:t>
      </w:r>
      <w:proofErr w:type="gramEnd"/>
      <w:r>
        <w:rPr>
          <w:color w:val="000000"/>
          <w:sz w:val="18"/>
          <w:szCs w:val="18"/>
        </w:rPr>
        <w:t>”             di ...........................................................................................</w:t>
      </w:r>
    </w:p>
    <w:p w:rsidR="008B1004" w:rsidRDefault="008B1004">
      <w:pPr>
        <w:shd w:val="clear" w:color="auto" w:fill="FFFFFF"/>
        <w:tabs>
          <w:tab w:val="left" w:pos="3744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</w:tabs>
        <w:spacing w:line="100" w:lineRule="atLeast"/>
        <w:ind w:left="187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(denominazione)</w:t>
      </w:r>
      <w:proofErr w:type="gramStart"/>
      <w:r>
        <w:rPr>
          <w:color w:val="000000"/>
          <w:sz w:val="18"/>
          <w:szCs w:val="18"/>
        </w:rPr>
        <w:t xml:space="preserve">                                                           </w:t>
      </w:r>
      <w:proofErr w:type="gramEnd"/>
      <w:r>
        <w:rPr>
          <w:color w:val="000000"/>
          <w:sz w:val="18"/>
          <w:szCs w:val="18"/>
        </w:rPr>
        <w:t>(sede)</w:t>
      </w:r>
    </w:p>
    <w:p w:rsidR="008B1004" w:rsidRDefault="008B1004">
      <w:pPr>
        <w:shd w:val="clear" w:color="auto" w:fill="FFFFFF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line="100" w:lineRule="atLeast"/>
        <w:rPr>
          <w:color w:val="000000"/>
          <w:sz w:val="18"/>
          <w:szCs w:val="18"/>
        </w:rPr>
      </w:pPr>
    </w:p>
    <w:p w:rsidR="008B1004" w:rsidRDefault="008B1004">
      <w:pPr>
        <w:shd w:val="clear" w:color="auto" w:fill="FFFFFF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line="100" w:lineRule="atLeast"/>
        <w:jc w:val="center"/>
        <w:rPr>
          <w:color w:val="000000"/>
          <w:sz w:val="46"/>
          <w:szCs w:val="46"/>
        </w:rPr>
      </w:pPr>
    </w:p>
    <w:p w:rsidR="008B1004" w:rsidRDefault="008B1004">
      <w:pPr>
        <w:shd w:val="clear" w:color="auto" w:fill="FFFFFF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line="100" w:lineRule="atLeast"/>
        <w:jc w:val="center"/>
        <w:rPr>
          <w:color w:val="000000"/>
          <w:sz w:val="34"/>
          <w:szCs w:val="34"/>
        </w:rPr>
      </w:pPr>
      <w:r>
        <w:rPr>
          <w:color w:val="000000"/>
          <w:sz w:val="46"/>
          <w:szCs w:val="46"/>
        </w:rPr>
        <w:t>ATTESTATO</w:t>
      </w:r>
    </w:p>
    <w:p w:rsidR="008B1004" w:rsidRDefault="008B1004">
      <w:pPr>
        <w:shd w:val="clear" w:color="auto" w:fill="FFFFFF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line="100" w:lineRule="atLeast"/>
        <w:jc w:val="center"/>
        <w:rPr>
          <w:color w:val="000000"/>
        </w:rPr>
      </w:pPr>
      <w:r>
        <w:rPr>
          <w:color w:val="000000"/>
          <w:sz w:val="34"/>
          <w:szCs w:val="34"/>
        </w:rPr>
        <w:t xml:space="preserve">DI CREDITO FORMATIVO </w:t>
      </w:r>
      <w:r>
        <w:rPr>
          <w:color w:val="000000"/>
        </w:rPr>
        <w:t>(1)</w:t>
      </w:r>
    </w:p>
    <w:p w:rsidR="008B1004" w:rsidRDefault="008B1004">
      <w:pPr>
        <w:shd w:val="clear" w:color="auto" w:fill="FFFFFF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line="100" w:lineRule="atLeast"/>
        <w:jc w:val="center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864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....................................................................... </w:t>
      </w:r>
      <w:proofErr w:type="gramStart"/>
      <w:r>
        <w:rPr>
          <w:color w:val="000000"/>
          <w:sz w:val="34"/>
          <w:szCs w:val="34"/>
        </w:rPr>
        <w:t>..</w:t>
      </w:r>
      <w:proofErr w:type="gramEnd"/>
      <w:r>
        <w:rPr>
          <w:color w:val="000000"/>
          <w:sz w:val="34"/>
          <w:szCs w:val="34"/>
        </w:rPr>
        <w:t>. ... .......................</w:t>
      </w:r>
    </w:p>
    <w:p w:rsidR="008B1004" w:rsidRDefault="008B1004">
      <w:pPr>
        <w:shd w:val="clear" w:color="auto" w:fill="FFFFFF"/>
        <w:tabs>
          <w:tab w:val="left" w:pos="864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/>
        <w:rPr>
          <w:color w:val="000000"/>
          <w:sz w:val="34"/>
          <w:szCs w:val="34"/>
        </w:rPr>
      </w:pPr>
    </w:p>
    <w:p w:rsidR="008B1004" w:rsidRDefault="008B1004">
      <w:pPr>
        <w:shd w:val="clear" w:color="auto" w:fill="FFFFFF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  <w:sz w:val="34"/>
          <w:szCs w:val="34"/>
        </w:rPr>
      </w:pPr>
    </w:p>
    <w:p w:rsidR="008B1004" w:rsidRDefault="008B1004">
      <w:pPr>
        <w:shd w:val="clear" w:color="auto" w:fill="FFFFFF"/>
        <w:tabs>
          <w:tab w:val="left" w:pos="1296"/>
          <w:tab w:val="left" w:pos="5184"/>
          <w:tab w:val="left" w:pos="6192"/>
        </w:tabs>
        <w:spacing w:line="10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Conferito a .........................................................................................</w:t>
      </w:r>
    </w:p>
    <w:p w:rsidR="008B1004" w:rsidRDefault="008B1004">
      <w:pPr>
        <w:shd w:val="clear" w:color="auto" w:fill="FFFFFF"/>
        <w:tabs>
          <w:tab w:val="left" w:pos="1296"/>
          <w:tab w:val="left" w:pos="5184"/>
          <w:tab w:val="left" w:pos="6192"/>
        </w:tabs>
        <w:spacing w:line="10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 w:rsidR="008B1004" w:rsidRDefault="008B1004">
      <w:pPr>
        <w:shd w:val="clear" w:color="auto" w:fill="FFFFFF"/>
        <w:tabs>
          <w:tab w:val="left" w:pos="1296"/>
          <w:tab w:val="left" w:pos="5184"/>
          <w:tab w:val="left" w:pos="6192"/>
        </w:tabs>
        <w:spacing w:line="10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Nato </w:t>
      </w:r>
      <w:proofErr w:type="gramStart"/>
      <w:r>
        <w:rPr>
          <w:color w:val="000000"/>
          <w:sz w:val="30"/>
          <w:szCs w:val="30"/>
        </w:rPr>
        <w:t>a</w:t>
      </w:r>
      <w:proofErr w:type="gramEnd"/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(</w:t>
      </w:r>
      <w:proofErr w:type="gramStart"/>
      <w:r>
        <w:rPr>
          <w:color w:val="000000"/>
          <w:sz w:val="30"/>
          <w:szCs w:val="30"/>
        </w:rPr>
        <w:t>prov.</w:t>
      </w:r>
      <w:proofErr w:type="gramEnd"/>
      <w:r>
        <w:rPr>
          <w:color w:val="000000"/>
          <w:sz w:val="30"/>
          <w:szCs w:val="30"/>
        </w:rPr>
        <w:t xml:space="preserve"> di .........................)</w:t>
      </w:r>
    </w:p>
    <w:p w:rsidR="008B1004" w:rsidRDefault="008B1004">
      <w:pPr>
        <w:shd w:val="clear" w:color="auto" w:fill="FFFFFF"/>
        <w:tabs>
          <w:tab w:val="left" w:pos="1296"/>
          <w:tab w:val="left" w:pos="5184"/>
          <w:tab w:val="left" w:pos="6192"/>
        </w:tabs>
        <w:spacing w:line="10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 w:rsidR="008B1004" w:rsidRDefault="008B1004">
      <w:pPr>
        <w:shd w:val="clear" w:color="auto" w:fill="FFFFFF"/>
        <w:tabs>
          <w:tab w:val="left" w:pos="1296"/>
          <w:tab w:val="left" w:pos="5184"/>
          <w:tab w:val="left" w:pos="6192"/>
        </w:tabs>
        <w:spacing w:line="100" w:lineRule="atLeast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il</w:t>
      </w:r>
      <w:proofErr w:type="gramEnd"/>
      <w:r>
        <w:rPr>
          <w:color w:val="000000"/>
          <w:sz w:val="30"/>
          <w:szCs w:val="30"/>
        </w:rPr>
        <w:t xml:space="preserve"> giorno ........................................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  <w:sz w:val="30"/>
          <w:szCs w:val="3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con</w:t>
      </w:r>
      <w:proofErr w:type="gramEnd"/>
      <w:r>
        <w:rPr>
          <w:color w:val="000000"/>
          <w:sz w:val="30"/>
          <w:szCs w:val="30"/>
        </w:rPr>
        <w:t xml:space="preserve"> la seguente votazione complessiva:</w:t>
      </w:r>
    </w:p>
    <w:p w:rsidR="008B1004" w:rsidRDefault="008B1004">
      <w:pPr>
        <w:shd w:val="clear" w:color="auto" w:fill="FFFFFF"/>
        <w:tabs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line="100" w:lineRule="atLeast"/>
        <w:rPr>
          <w:color w:val="000000"/>
          <w:sz w:val="30"/>
          <w:szCs w:val="30"/>
        </w:rPr>
      </w:pPr>
    </w:p>
    <w:p w:rsidR="008B1004" w:rsidRDefault="008B1004">
      <w:pPr>
        <w:shd w:val="clear" w:color="auto" w:fill="FFFFFF"/>
        <w:tabs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line="100" w:lineRule="atLeast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 xml:space="preserve">........................................................................................ </w:t>
      </w:r>
      <w:proofErr w:type="gramStart"/>
      <w:r>
        <w:rPr>
          <w:color w:val="000000"/>
          <w:sz w:val="30"/>
          <w:szCs w:val="30"/>
        </w:rPr>
        <w:t>c</w:t>
      </w:r>
      <w:proofErr w:type="gramEnd"/>
      <w:r>
        <w:rPr>
          <w:color w:val="000000"/>
          <w:sz w:val="30"/>
          <w:szCs w:val="30"/>
        </w:rPr>
        <w:t>entesimi</w:t>
      </w:r>
    </w:p>
    <w:p w:rsidR="008B1004" w:rsidRDefault="008B1004">
      <w:pPr>
        <w:shd w:val="clear" w:color="auto" w:fill="FFFFFF"/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10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(in lettere)</w:t>
      </w:r>
    </w:p>
    <w:p w:rsidR="008B1004" w:rsidRDefault="008B1004">
      <w:pPr>
        <w:shd w:val="clear" w:color="auto" w:fill="FFFFFF"/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100" w:lineRule="atLeast"/>
        <w:rPr>
          <w:color w:val="000000"/>
          <w:sz w:val="18"/>
          <w:szCs w:val="18"/>
        </w:rPr>
      </w:pPr>
    </w:p>
    <w:p w:rsidR="008B1004" w:rsidRDefault="008B1004">
      <w:pPr>
        <w:shd w:val="clear" w:color="auto" w:fill="FFFFFF"/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spacing w:line="100" w:lineRule="atLeast"/>
        <w:ind w:left="144"/>
        <w:rPr>
          <w:b/>
          <w:color w:val="000000"/>
          <w:sz w:val="30"/>
          <w:szCs w:val="30"/>
        </w:rPr>
      </w:pPr>
    </w:p>
    <w:p w:rsidR="008B1004" w:rsidRDefault="008B1004">
      <w:pPr>
        <w:shd w:val="clear" w:color="auto" w:fill="FFFFFF"/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spacing w:line="100" w:lineRule="atLeast"/>
        <w:ind w:left="144"/>
        <w:rPr>
          <w:b/>
          <w:color w:val="000000"/>
          <w:sz w:val="30"/>
          <w:szCs w:val="30"/>
        </w:rPr>
      </w:pP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  <w:sz w:val="30"/>
          <w:szCs w:val="30"/>
        </w:rPr>
      </w:pP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............................................... </w:t>
      </w:r>
      <w:proofErr w:type="gramStart"/>
      <w:r>
        <w:rPr>
          <w:color w:val="000000"/>
          <w:sz w:val="30"/>
          <w:szCs w:val="30"/>
        </w:rPr>
        <w:t>a</w:t>
      </w:r>
      <w:proofErr w:type="gramEnd"/>
      <w:r>
        <w:rPr>
          <w:color w:val="000000"/>
          <w:sz w:val="30"/>
          <w:szCs w:val="30"/>
        </w:rPr>
        <w:t>ddì ................................................</w:t>
      </w:r>
    </w:p>
    <w:p w:rsidR="008B1004" w:rsidRDefault="008B1004">
      <w:pPr>
        <w:shd w:val="clear" w:color="auto" w:fill="FFFFFF"/>
        <w:tabs>
          <w:tab w:val="left" w:pos="8064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  <w:tab w:val="left" w:pos="26352"/>
          <w:tab w:val="left" w:pos="27072"/>
          <w:tab w:val="left" w:pos="27792"/>
          <w:tab w:val="left" w:pos="28512"/>
          <w:tab w:val="left" w:pos="29232"/>
          <w:tab w:val="left" w:pos="29952"/>
        </w:tabs>
        <w:spacing w:line="100" w:lineRule="atLeast"/>
        <w:ind w:left="4032"/>
        <w:rPr>
          <w:color w:val="000000"/>
          <w:sz w:val="30"/>
          <w:szCs w:val="30"/>
        </w:rPr>
      </w:pPr>
    </w:p>
    <w:p w:rsidR="008B1004" w:rsidRDefault="008B1004">
      <w:pPr>
        <w:shd w:val="clear" w:color="auto" w:fill="FFFFFF"/>
        <w:tabs>
          <w:tab w:val="left" w:pos="8064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  <w:tab w:val="left" w:pos="26352"/>
          <w:tab w:val="left" w:pos="27072"/>
          <w:tab w:val="left" w:pos="27792"/>
          <w:tab w:val="left" w:pos="28512"/>
          <w:tab w:val="left" w:pos="29232"/>
          <w:tab w:val="left" w:pos="29952"/>
        </w:tabs>
        <w:spacing w:line="100" w:lineRule="atLeast"/>
        <w:ind w:left="4032"/>
        <w:rPr>
          <w:color w:val="000000"/>
          <w:sz w:val="30"/>
          <w:szCs w:val="30"/>
        </w:rPr>
      </w:pPr>
    </w:p>
    <w:p w:rsidR="008B1004" w:rsidRDefault="008B1004">
      <w:pPr>
        <w:shd w:val="clear" w:color="auto" w:fill="FFFFFF"/>
        <w:tabs>
          <w:tab w:val="left" w:pos="8064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  <w:tab w:val="left" w:pos="26352"/>
          <w:tab w:val="left" w:pos="27072"/>
          <w:tab w:val="left" w:pos="27792"/>
          <w:tab w:val="left" w:pos="28512"/>
          <w:tab w:val="left" w:pos="29232"/>
          <w:tab w:val="left" w:pos="29952"/>
        </w:tabs>
        <w:spacing w:line="100" w:lineRule="atLeast"/>
        <w:ind w:left="4032"/>
        <w:rPr>
          <w:color w:val="000000"/>
          <w:sz w:val="30"/>
          <w:szCs w:val="30"/>
        </w:rPr>
      </w:pPr>
    </w:p>
    <w:p w:rsidR="008B1004" w:rsidRDefault="008B1004">
      <w:pPr>
        <w:shd w:val="clear" w:color="auto" w:fill="FFFFFF"/>
        <w:tabs>
          <w:tab w:val="left" w:pos="8064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  <w:tab w:val="left" w:pos="26352"/>
          <w:tab w:val="left" w:pos="27072"/>
          <w:tab w:val="left" w:pos="27792"/>
          <w:tab w:val="left" w:pos="28512"/>
          <w:tab w:val="left" w:pos="29232"/>
          <w:tab w:val="left" w:pos="29952"/>
        </w:tabs>
        <w:spacing w:line="100" w:lineRule="atLeast"/>
        <w:ind w:left="4032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IL PRESIDENTE DELLA COMMISSIONE</w:t>
      </w:r>
    </w:p>
    <w:p w:rsidR="008B1004" w:rsidRDefault="008B1004">
      <w:pPr>
        <w:shd w:val="clear" w:color="auto" w:fill="FFFFFF"/>
        <w:tabs>
          <w:tab w:val="left" w:pos="8064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  <w:tab w:val="left" w:pos="26352"/>
          <w:tab w:val="left" w:pos="27072"/>
          <w:tab w:val="left" w:pos="27792"/>
          <w:tab w:val="left" w:pos="28512"/>
          <w:tab w:val="left" w:pos="29232"/>
          <w:tab w:val="left" w:pos="29952"/>
        </w:tabs>
        <w:spacing w:line="100" w:lineRule="atLeast"/>
        <w:ind w:left="4032"/>
        <w:rPr>
          <w:color w:val="000000"/>
          <w:sz w:val="30"/>
          <w:szCs w:val="30"/>
        </w:rPr>
      </w:pPr>
    </w:p>
    <w:p w:rsidR="008B1004" w:rsidRDefault="008B1004">
      <w:pPr>
        <w:shd w:val="clear" w:color="auto" w:fill="FFFFFF"/>
        <w:tabs>
          <w:tab w:val="left" w:pos="8064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  <w:tab w:val="left" w:pos="26352"/>
          <w:tab w:val="left" w:pos="27072"/>
          <w:tab w:val="left" w:pos="27792"/>
          <w:tab w:val="left" w:pos="28512"/>
          <w:tab w:val="left" w:pos="29232"/>
          <w:tab w:val="left" w:pos="29952"/>
        </w:tabs>
        <w:spacing w:line="100" w:lineRule="atLeast"/>
        <w:ind w:left="4032"/>
        <w:rPr>
          <w:color w:val="000000"/>
          <w:sz w:val="30"/>
          <w:szCs w:val="30"/>
        </w:rPr>
        <w:sectPr w:rsidR="008B1004">
          <w:pgSz w:w="11906" w:h="16838"/>
          <w:pgMar w:top="1134" w:right="1134" w:bottom="1134" w:left="1134" w:header="720" w:footer="720" w:gutter="0"/>
          <w:cols w:space="720"/>
          <w:docGrid w:linePitch="240" w:charSpace="-6145"/>
        </w:sectPr>
      </w:pPr>
      <w:r>
        <w:rPr>
          <w:color w:val="000000"/>
          <w:sz w:val="30"/>
          <w:szCs w:val="30"/>
        </w:rPr>
        <w:t>___________________________________</w:t>
      </w:r>
    </w:p>
    <w:p w:rsidR="008B1004" w:rsidRDefault="008B1004">
      <w:pPr>
        <w:shd w:val="clear" w:color="auto" w:fill="FFFFFF"/>
        <w:spacing w:line="100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30"/>
          <w:szCs w:val="30"/>
        </w:rPr>
        <w:lastRenderedPageBreak/>
        <w:t>REPUBBLICA ITALIANA</w:t>
      </w:r>
      <w:proofErr w:type="gramEnd"/>
    </w:p>
    <w:p w:rsidR="008B1004" w:rsidRDefault="008B1004">
      <w:pPr>
        <w:shd w:val="clear" w:color="auto" w:fill="FFFFFF"/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t>MINISTERO DELL’ISTRUZIONE, DELL’UNIVERSITA’ E DELLA RICERCA</w:t>
      </w:r>
    </w:p>
    <w:p w:rsidR="008B1004" w:rsidRDefault="008B1004">
      <w:pPr>
        <w:shd w:val="clear" w:color="auto" w:fill="FFFFFF"/>
        <w:tabs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  <w:tab w:val="left" w:pos="23184"/>
          <w:tab w:val="left" w:pos="23904"/>
        </w:tabs>
        <w:spacing w:line="100" w:lineRule="atLeast"/>
        <w:ind w:left="864"/>
        <w:jc w:val="center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  <w:tab w:val="left" w:pos="23184"/>
          <w:tab w:val="left" w:pos="23904"/>
        </w:tabs>
        <w:spacing w:line="100" w:lineRule="atLeast"/>
        <w:ind w:left="864"/>
        <w:jc w:val="center"/>
        <w:rPr>
          <w:color w:val="000000"/>
        </w:rPr>
      </w:pPr>
      <w:r>
        <w:rPr>
          <w:color w:val="000000"/>
          <w:sz w:val="30"/>
          <w:szCs w:val="30"/>
        </w:rPr>
        <w:t xml:space="preserve">ANNO SCOLASTICO ................ </w:t>
      </w:r>
    </w:p>
    <w:p w:rsidR="008B1004" w:rsidRDefault="008B1004">
      <w:pPr>
        <w:shd w:val="clear" w:color="auto" w:fill="FFFFFF"/>
        <w:tabs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  <w:tab w:val="left" w:pos="23184"/>
          <w:tab w:val="left" w:pos="23904"/>
        </w:tabs>
        <w:spacing w:line="100" w:lineRule="atLeast"/>
        <w:ind w:left="864"/>
        <w:jc w:val="center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100" w:lineRule="atLeast"/>
        <w:rPr>
          <w:color w:val="000000"/>
          <w:sz w:val="30"/>
          <w:szCs w:val="3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480" w:lineRule="auto"/>
        <w:rPr>
          <w:color w:val="000000"/>
        </w:rPr>
      </w:pPr>
      <w:proofErr w:type="gramStart"/>
      <w:r>
        <w:rPr>
          <w:color w:val="000000"/>
        </w:rPr>
        <w:t>Il presidente della commissione n........ operante nel Liceo “G. Casiraghi” di Cinisello Balsamo (MI)</w:t>
      </w:r>
      <w:proofErr w:type="gramEnd"/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center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center"/>
        <w:rPr>
          <w:color w:val="000000"/>
        </w:rPr>
      </w:pPr>
      <w:r>
        <w:rPr>
          <w:color w:val="000000"/>
        </w:rPr>
        <w:t>CERTIFICA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i/>
          <w:color w:val="000000"/>
        </w:rPr>
      </w:pPr>
      <w:proofErr w:type="gramStart"/>
      <w:r>
        <w:rPr>
          <w:color w:val="000000"/>
        </w:rPr>
        <w:t>che</w:t>
      </w:r>
      <w:proofErr w:type="gramEnd"/>
      <w:r>
        <w:rPr>
          <w:color w:val="000000"/>
        </w:rPr>
        <w:t xml:space="preserve"> .........................................................................................................................................................</w:t>
      </w:r>
    </w:p>
    <w:p w:rsidR="008B1004" w:rsidRDefault="008B1004">
      <w:pPr>
        <w:shd w:val="clear" w:color="auto" w:fill="FFFFFF"/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spacing w:line="100" w:lineRule="atLeast"/>
        <w:ind w:left="3600"/>
        <w:rPr>
          <w:color w:val="000000"/>
        </w:rPr>
      </w:pPr>
      <w:r>
        <w:rPr>
          <w:i/>
          <w:color w:val="000000"/>
        </w:rPr>
        <w:t>(cognome e nome del candidato)</w:t>
      </w:r>
    </w:p>
    <w:p w:rsidR="008B1004" w:rsidRDefault="008B1004">
      <w:pPr>
        <w:shd w:val="clear" w:color="auto" w:fill="FFFFFF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</w:rPr>
      </w:pPr>
      <w:proofErr w:type="gramStart"/>
      <w:r>
        <w:rPr>
          <w:color w:val="000000"/>
        </w:rPr>
        <w:t>nato</w:t>
      </w:r>
      <w:proofErr w:type="gramEnd"/>
      <w:r>
        <w:rPr>
          <w:color w:val="000000"/>
        </w:rPr>
        <w:t>/a a .............................................................................. Provincia ..........il ......................................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proofErr w:type="gramStart"/>
      <w:r>
        <w:rPr>
          <w:color w:val="000000"/>
        </w:rPr>
        <w:t>ha</w:t>
      </w:r>
      <w:proofErr w:type="gramEnd"/>
      <w:r>
        <w:rPr>
          <w:color w:val="000000"/>
        </w:rPr>
        <w:t xml:space="preserve"> dimostrato di possedere, in relazione al percorso degli studi seguito, le seguenti conoscenze, competenze e capacità (2)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proofErr w:type="gramEnd"/>
      <w:r>
        <w:rPr>
          <w:color w:val="000000"/>
        </w:rPr>
        <w:t xml:space="preserve">.............................................................................................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>e ..............................................................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ind w:hanging="432"/>
        <w:rPr>
          <w:color w:val="000000"/>
        </w:rPr>
      </w:pPr>
      <w:proofErr w:type="gramEnd"/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proofErr w:type="gramEnd"/>
      <w:r>
        <w:rPr>
          <w:color w:val="000000"/>
        </w:rPr>
        <w:t xml:space="preserve">.............................................................................................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>e ..............................................................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ind w:hanging="432"/>
        <w:rPr>
          <w:color w:val="000000"/>
        </w:rPr>
      </w:pPr>
      <w:proofErr w:type="gramEnd"/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proofErr w:type="gramEnd"/>
      <w:r>
        <w:rPr>
          <w:color w:val="000000"/>
        </w:rPr>
        <w:t xml:space="preserve">.............................................................................................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>e ..............................................................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proofErr w:type="gramEnd"/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proofErr w:type="gramEnd"/>
      <w:r>
        <w:rPr>
          <w:color w:val="000000"/>
        </w:rPr>
        <w:t xml:space="preserve">.............................................................................................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>e ..............................................................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proofErr w:type="gramEnd"/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proofErr w:type="gramEnd"/>
      <w:r>
        <w:rPr>
          <w:color w:val="000000"/>
        </w:rPr>
        <w:t xml:space="preserve">.............................................................................................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>e ..............................................................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jc w:val="both"/>
        <w:rPr>
          <w:color w:val="000000"/>
        </w:rPr>
      </w:pPr>
      <w:proofErr w:type="gramEnd"/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proofErr w:type="gramEnd"/>
      <w:r>
        <w:rPr>
          <w:color w:val="000000"/>
        </w:rPr>
        <w:t xml:space="preserve">.............................................................................................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>e ..............................................................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jc w:val="both"/>
        <w:rPr>
          <w:color w:val="000000"/>
        </w:rPr>
      </w:pPr>
      <w:proofErr w:type="gramEnd"/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proofErr w:type="gramEnd"/>
      <w:r>
        <w:rPr>
          <w:color w:val="000000"/>
        </w:rPr>
        <w:t xml:space="preserve">.............................................................................................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>e ..............................................................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jc w:val="both"/>
        <w:rPr>
          <w:color w:val="000000"/>
        </w:rPr>
      </w:pPr>
      <w:proofErr w:type="gramEnd"/>
    </w:p>
    <w:p w:rsidR="008B1004" w:rsidRDefault="008B1004">
      <w:pPr>
        <w:shd w:val="clear" w:color="auto" w:fill="FFFFFF"/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</w:tabs>
        <w:spacing w:line="100" w:lineRule="atLeast"/>
        <w:ind w:left="432" w:hanging="432"/>
        <w:jc w:val="both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1"/>
          <w:tab w:val="left" w:pos="731"/>
          <w:tab w:val="left" w:pos="1451"/>
          <w:tab w:val="left" w:pos="2171"/>
          <w:tab w:val="left" w:pos="2891"/>
          <w:tab w:val="left" w:pos="3611"/>
          <w:tab w:val="left" w:pos="4331"/>
          <w:tab w:val="left" w:pos="5051"/>
          <w:tab w:val="left" w:pos="5771"/>
          <w:tab w:val="left" w:pos="6491"/>
          <w:tab w:val="left" w:pos="7211"/>
          <w:tab w:val="left" w:pos="7931"/>
          <w:tab w:val="left" w:pos="8651"/>
          <w:tab w:val="left" w:pos="9371"/>
          <w:tab w:val="left" w:pos="10091"/>
          <w:tab w:val="left" w:pos="10811"/>
          <w:tab w:val="left" w:pos="11531"/>
          <w:tab w:val="left" w:pos="12251"/>
          <w:tab w:val="left" w:pos="12971"/>
          <w:tab w:val="left" w:pos="13691"/>
          <w:tab w:val="left" w:pos="14411"/>
          <w:tab w:val="left" w:pos="15131"/>
          <w:tab w:val="left" w:pos="15851"/>
          <w:tab w:val="left" w:pos="16571"/>
          <w:tab w:val="left" w:pos="17291"/>
          <w:tab w:val="left" w:pos="18011"/>
          <w:tab w:val="left" w:pos="18731"/>
          <w:tab w:val="left" w:pos="19451"/>
          <w:tab w:val="left" w:pos="20171"/>
          <w:tab w:val="left" w:pos="20891"/>
          <w:tab w:val="left" w:pos="21611"/>
          <w:tab w:val="left" w:pos="22331"/>
        </w:tabs>
        <w:spacing w:line="100" w:lineRule="atLeast"/>
        <w:ind w:left="11" w:hanging="11"/>
        <w:jc w:val="both"/>
        <w:rPr>
          <w:color w:val="000000"/>
        </w:rPr>
      </w:pPr>
      <w:proofErr w:type="gramStart"/>
      <w:r>
        <w:rPr>
          <w:color w:val="000000"/>
        </w:rPr>
        <w:t>con</w:t>
      </w:r>
      <w:proofErr w:type="gramEnd"/>
      <w:r>
        <w:rPr>
          <w:color w:val="000000"/>
        </w:rPr>
        <w:t xml:space="preserve"> la votazione complessiva di .......................... /100, derivante dalla somma dei seguenti punteggi </w:t>
      </w:r>
      <w:r>
        <w:rPr>
          <w:color w:val="000000"/>
        </w:rPr>
        <w:lastRenderedPageBreak/>
        <w:t>parziali (3):</w:t>
      </w: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jc w:val="both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728"/>
          <w:tab w:val="left" w:pos="4608"/>
          <w:tab w:val="left" w:pos="5760"/>
          <w:tab w:val="left" w:pos="6336"/>
        </w:tabs>
        <w:spacing w:line="100" w:lineRule="atLeast"/>
        <w:rPr>
          <w:color w:val="000000"/>
        </w:rPr>
      </w:pPr>
      <w:r>
        <w:rPr>
          <w:b/>
          <w:color w:val="000000"/>
        </w:rPr>
        <w:t>Prove scritte / pratiche:</w:t>
      </w:r>
      <w:proofErr w:type="gramStart"/>
      <w:r>
        <w:rPr>
          <w:color w:val="000000"/>
        </w:rPr>
        <w:t xml:space="preserve">            </w:t>
      </w:r>
      <w:proofErr w:type="gramEnd"/>
      <w:r>
        <w:rPr>
          <w:color w:val="000000"/>
        </w:rPr>
        <w:t>punti …............/..............</w:t>
      </w:r>
    </w:p>
    <w:p w:rsidR="008B1004" w:rsidRDefault="008B1004">
      <w:pPr>
        <w:shd w:val="clear" w:color="auto" w:fill="FFFFFF"/>
        <w:tabs>
          <w:tab w:val="left" w:pos="1728"/>
          <w:tab w:val="left" w:pos="4464"/>
          <w:tab w:val="left" w:pos="5616"/>
          <w:tab w:val="left" w:pos="6336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728"/>
          <w:tab w:val="left" w:pos="4464"/>
          <w:tab w:val="left" w:pos="5616"/>
          <w:tab w:val="left" w:pos="6336"/>
        </w:tabs>
        <w:spacing w:line="100" w:lineRule="atLeast"/>
        <w:rPr>
          <w:color w:val="000000"/>
        </w:rPr>
      </w:pPr>
      <w:r>
        <w:rPr>
          <w:b/>
          <w:color w:val="000000"/>
        </w:rPr>
        <w:t>Colloquio:</w:t>
      </w:r>
      <w:proofErr w:type="gramStart"/>
      <w:r>
        <w:rPr>
          <w:b/>
          <w:color w:val="000000"/>
        </w:rPr>
        <w:t xml:space="preserve">             </w:t>
      </w:r>
      <w:r>
        <w:rPr>
          <w:color w:val="000000"/>
        </w:rPr>
        <w:t xml:space="preserve">                     </w:t>
      </w:r>
      <w:proofErr w:type="gramEnd"/>
      <w:r>
        <w:rPr>
          <w:color w:val="000000"/>
        </w:rPr>
        <w:t>punti ….........../...............</w:t>
      </w:r>
    </w:p>
    <w:p w:rsidR="008B1004" w:rsidRDefault="008B1004">
      <w:pPr>
        <w:shd w:val="clear" w:color="auto" w:fill="FFFFFF"/>
        <w:tabs>
          <w:tab w:val="left" w:pos="1728"/>
          <w:tab w:val="left" w:pos="4464"/>
          <w:tab w:val="left" w:pos="5616"/>
          <w:tab w:val="left" w:pos="6336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584"/>
          <w:tab w:val="left" w:pos="4464"/>
          <w:tab w:val="left" w:pos="5760"/>
          <w:tab w:val="left" w:pos="6480"/>
        </w:tabs>
        <w:spacing w:line="100" w:lineRule="atLeast"/>
        <w:rPr>
          <w:color w:val="000000"/>
        </w:rPr>
      </w:pPr>
      <w:r>
        <w:rPr>
          <w:b/>
          <w:color w:val="000000"/>
        </w:rPr>
        <w:t>Credito scolastico:</w:t>
      </w:r>
      <w:proofErr w:type="gramStart"/>
      <w:r>
        <w:rPr>
          <w:b/>
          <w:color w:val="000000"/>
        </w:rPr>
        <w:t xml:space="preserve">                    </w:t>
      </w:r>
      <w:proofErr w:type="gramEnd"/>
      <w:r>
        <w:rPr>
          <w:color w:val="000000"/>
        </w:rPr>
        <w:t>punti …........./................</w:t>
      </w:r>
    </w:p>
    <w:p w:rsidR="008B1004" w:rsidRDefault="008B1004">
      <w:pPr>
        <w:shd w:val="clear" w:color="auto" w:fill="FFFFFF"/>
        <w:tabs>
          <w:tab w:val="left" w:pos="1584"/>
          <w:tab w:val="left" w:pos="4464"/>
          <w:tab w:val="left" w:pos="5760"/>
          <w:tab w:val="left" w:pos="6336"/>
        </w:tabs>
        <w:spacing w:line="100" w:lineRule="atLeast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8B1004" w:rsidRDefault="008B1004">
      <w:pPr>
        <w:shd w:val="clear" w:color="auto" w:fill="FFFFFF"/>
        <w:tabs>
          <w:tab w:val="left" w:pos="1584"/>
          <w:tab w:val="left" w:pos="4464"/>
          <w:tab w:val="left" w:pos="5616"/>
          <w:tab w:val="left" w:pos="6336"/>
        </w:tabs>
        <w:spacing w:line="100" w:lineRule="atLeast"/>
        <w:rPr>
          <w:i/>
          <w:color w:val="000000"/>
          <w:sz w:val="22"/>
          <w:szCs w:val="22"/>
        </w:rPr>
      </w:pPr>
      <w:r>
        <w:rPr>
          <w:b/>
          <w:color w:val="000000"/>
        </w:rPr>
        <w:t>Punteggio aggiunto:</w:t>
      </w:r>
      <w:proofErr w:type="gramStart"/>
      <w:r>
        <w:rPr>
          <w:b/>
          <w:color w:val="000000"/>
        </w:rPr>
        <w:t xml:space="preserve">                 </w:t>
      </w:r>
      <w:proofErr w:type="gramEnd"/>
      <w:r>
        <w:rPr>
          <w:color w:val="000000"/>
        </w:rPr>
        <w:t xml:space="preserve">punti …........../...............  </w:t>
      </w:r>
    </w:p>
    <w:p w:rsidR="008B1004" w:rsidRDefault="008B1004">
      <w:pPr>
        <w:shd w:val="clear" w:color="auto" w:fill="FFFFFF"/>
        <w:tabs>
          <w:tab w:val="left" w:pos="1584"/>
          <w:tab w:val="left" w:pos="4464"/>
          <w:tab w:val="left" w:pos="5616"/>
          <w:tab w:val="left" w:pos="6336"/>
        </w:tabs>
        <w:spacing w:line="100" w:lineRule="atLeast"/>
        <w:jc w:val="both"/>
        <w:rPr>
          <w:color w:val="000000"/>
        </w:rPr>
      </w:pPr>
      <w:r>
        <w:rPr>
          <w:i/>
          <w:color w:val="000000"/>
          <w:sz w:val="22"/>
          <w:szCs w:val="22"/>
        </w:rPr>
        <w:t>E' attribuito dalla commissione a candidati particolarmente meritevoli e integra il punteggio totale cons</w:t>
      </w:r>
      <w:r>
        <w:rPr>
          <w:i/>
          <w:color w:val="000000"/>
          <w:sz w:val="22"/>
          <w:szCs w:val="22"/>
        </w:rPr>
        <w:t>e</w:t>
      </w:r>
      <w:r>
        <w:rPr>
          <w:i/>
          <w:color w:val="000000"/>
          <w:sz w:val="22"/>
          <w:szCs w:val="22"/>
        </w:rPr>
        <w:t>guito nel limite massimo di 100 punti complessivi.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</w:rPr>
      </w:pPr>
      <w:r>
        <w:rPr>
          <w:b/>
          <w:color w:val="000000"/>
        </w:rPr>
        <w:t>Crediti formativi documentati: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proofErr w:type="gramEnd"/>
      <w:r>
        <w:rPr>
          <w:color w:val="000000"/>
        </w:rPr>
        <w:t>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proofErr w:type="gramEnd"/>
      <w:r>
        <w:rPr>
          <w:color w:val="000000"/>
        </w:rPr>
        <w:t>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proofErr w:type="gramEnd"/>
      <w:r>
        <w:rPr>
          <w:color w:val="000000"/>
        </w:rPr>
        <w:t>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proofErr w:type="gramEnd"/>
      <w:r>
        <w:rPr>
          <w:color w:val="000000"/>
        </w:rPr>
        <w:t>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proofErr w:type="gramEnd"/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proofErr w:type="gramStart"/>
      <w:r>
        <w:rPr>
          <w:b/>
          <w:color w:val="000000"/>
        </w:rPr>
        <w:t>Ulteriori</w:t>
      </w:r>
      <w:proofErr w:type="gramEnd"/>
      <w:r>
        <w:rPr>
          <w:b/>
          <w:color w:val="000000"/>
        </w:rPr>
        <w:t xml:space="preserve"> specificazioni valutative della commissione con riferimento anche a prove sostenute</w:t>
      </w:r>
      <w:r>
        <w:rPr>
          <w:color w:val="000000"/>
        </w:rPr>
        <w:t xml:space="preserve"> </w:t>
      </w:r>
      <w:r>
        <w:rPr>
          <w:b/>
          <w:color w:val="000000"/>
        </w:rPr>
        <w:t>con esito particolarmente positivo: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proofErr w:type="gramEnd"/>
      <w:r>
        <w:rPr>
          <w:color w:val="000000"/>
        </w:rPr>
        <w:t>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proofErr w:type="gramEnd"/>
      <w:r>
        <w:rPr>
          <w:color w:val="000000"/>
        </w:rPr>
        <w:t>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proofErr w:type="gramEnd"/>
      <w:r>
        <w:rPr>
          <w:color w:val="000000"/>
        </w:rPr>
        <w:t>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proofErr w:type="gramEnd"/>
      <w:r>
        <w:rPr>
          <w:color w:val="000000"/>
        </w:rPr>
        <w:t>..................................................................................................................................</w:t>
      </w:r>
      <w:proofErr w:type="gramStart"/>
      <w:r>
        <w:rPr>
          <w:color w:val="000000"/>
        </w:rPr>
        <w:t>.</w:t>
      </w:r>
    </w:p>
    <w:p w:rsidR="008B1004" w:rsidRDefault="008B1004">
      <w:pPr>
        <w:pageBreakBefore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100" w:lineRule="atLeast"/>
        <w:jc w:val="both"/>
        <w:rPr>
          <w:color w:val="000000"/>
        </w:rPr>
      </w:pPr>
      <w:proofErr w:type="gramEnd"/>
      <w:r>
        <w:rPr>
          <w:color w:val="000000"/>
        </w:rPr>
        <w:lastRenderedPageBreak/>
        <w:t xml:space="preserve">Il corso </w:t>
      </w:r>
      <w:proofErr w:type="gramStart"/>
      <w:r>
        <w:rPr>
          <w:color w:val="000000"/>
        </w:rPr>
        <w:t xml:space="preserve">di </w:t>
      </w:r>
      <w:proofErr w:type="gramEnd"/>
      <w:r>
        <w:rPr>
          <w:color w:val="000000"/>
        </w:rPr>
        <w:t>istruzione secondaria superiore cui si riferisce il certificato di credito formativo ha la d</w:t>
      </w:r>
      <w:r>
        <w:rPr>
          <w:color w:val="000000"/>
        </w:rPr>
        <w:t>u</w:t>
      </w:r>
      <w:r>
        <w:rPr>
          <w:color w:val="000000"/>
        </w:rPr>
        <w:t>rata di ........ anni ed ha previsto piani didattici individualizzati/diversificati in vista di obiettivi ed</w:t>
      </w:r>
      <w:r>
        <w:rPr>
          <w:color w:val="000000"/>
        </w:rPr>
        <w:t>u</w:t>
      </w:r>
      <w:r>
        <w:rPr>
          <w:color w:val="000000"/>
        </w:rPr>
        <w:t>cativi, formativi e professionali non riconducibili ai programmi ministeriali.</w:t>
      </w:r>
    </w:p>
    <w:p w:rsidR="008B1004" w:rsidRDefault="008B1004">
      <w:pPr>
        <w:shd w:val="clear" w:color="auto" w:fill="FFFFFF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ind w:firstLine="576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3"/>
        <w:gridCol w:w="5111"/>
        <w:gridCol w:w="2177"/>
        <w:gridCol w:w="1790"/>
      </w:tblGrid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Percorso didattico seguito ai sensi</w:t>
            </w:r>
          </w:p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dell’</w:t>
            </w:r>
            <w:proofErr w:type="gramEnd"/>
            <w:r>
              <w:rPr>
                <w:b/>
                <w:color w:val="000000"/>
              </w:rPr>
              <w:t xml:space="preserve">art.13 del DPR 323/94 </w:t>
            </w:r>
            <w:r>
              <w:rPr>
                <w:color w:val="000000"/>
              </w:rPr>
              <w:t>(4)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Anni del corso di studi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jc w:val="center"/>
            </w:pPr>
            <w:r>
              <w:rPr>
                <w:b/>
                <w:color w:val="000000"/>
              </w:rPr>
              <w:t>Durata oraria complessiva</w:t>
            </w: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  <w:tr w:rsidR="008B100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color w:val="000000"/>
              </w:rPr>
            </w:pPr>
          </w:p>
        </w:tc>
      </w:tr>
    </w:tbl>
    <w:p w:rsidR="008B1004" w:rsidRDefault="008B1004">
      <w:pPr>
        <w:shd w:val="clear" w:color="auto" w:fill="FFFFFF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21"/>
        <w:gridCol w:w="1697"/>
      </w:tblGrid>
      <w:tr w:rsidR="008B1004"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Totale ore</w:t>
            </w:r>
            <w:proofErr w:type="gramEnd"/>
            <w:r>
              <w:rPr>
                <w:b/>
                <w:color w:val="000000"/>
              </w:rPr>
              <w:t xml:space="preserve"> di insegnamento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004" w:rsidRDefault="008B1004">
            <w:pPr>
              <w:shd w:val="clear" w:color="auto" w:fill="FFFFFF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100" w:lineRule="atLeast"/>
              <w:rPr>
                <w:b/>
                <w:color w:val="000000"/>
              </w:rPr>
            </w:pPr>
          </w:p>
        </w:tc>
      </w:tr>
    </w:tbl>
    <w:p w:rsidR="008B1004" w:rsidRDefault="008B1004">
      <w:pPr>
        <w:shd w:val="clear" w:color="auto" w:fill="FFFFFF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</w:rPr>
      </w:pPr>
      <w:proofErr w:type="gramStart"/>
      <w:r>
        <w:rPr>
          <w:b/>
          <w:color w:val="000000"/>
        </w:rPr>
        <w:t>Ulteriori</w:t>
      </w:r>
      <w:proofErr w:type="gramEnd"/>
      <w:r>
        <w:rPr>
          <w:b/>
          <w:color w:val="000000"/>
        </w:rPr>
        <w:t xml:space="preserve"> elementi caratterizzanti il corso di studi seguito dall'alunno/a</w:t>
      </w:r>
      <w:r>
        <w:rPr>
          <w:color w:val="000000"/>
        </w:rPr>
        <w:t xml:space="preserve"> (5)</w:t>
      </w:r>
      <w:r>
        <w:rPr>
          <w:b/>
          <w:color w:val="000000"/>
        </w:rPr>
        <w:t>:</w:t>
      </w:r>
    </w:p>
    <w:p w:rsidR="008B1004" w:rsidRDefault="008B1004">
      <w:pPr>
        <w:shd w:val="clear" w:color="auto" w:fill="FFFFFF"/>
        <w:tabs>
          <w:tab w:val="left" w:pos="144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spacing w:line="100" w:lineRule="atLeast"/>
        <w:rPr>
          <w:color w:val="000000"/>
        </w:rPr>
      </w:pPr>
      <w:r>
        <w:rPr>
          <w:color w:val="000000"/>
        </w:rPr>
        <w:t xml:space="preserve">........................................ 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1004" w:rsidRDefault="008B1004">
      <w:pPr>
        <w:shd w:val="clear" w:color="auto" w:fill="FFFFFF"/>
        <w:tabs>
          <w:tab w:val="left" w:pos="144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spacing w:line="100" w:lineRule="atLeast"/>
        <w:ind w:left="144"/>
        <w:rPr>
          <w:b/>
          <w:color w:val="000000"/>
        </w:rPr>
      </w:pP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</w:rPr>
      </w:pPr>
      <w:r>
        <w:rPr>
          <w:b/>
          <w:color w:val="000000"/>
        </w:rPr>
        <w:t>Progressione negli studi:</w:t>
      </w: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</w:rPr>
      </w:pPr>
      <w:r>
        <w:rPr>
          <w:color w:val="000000"/>
        </w:rPr>
        <w:t>Il</w:t>
      </w:r>
      <w:r>
        <w:rPr>
          <w:b/>
          <w:color w:val="000000"/>
        </w:rPr>
        <w:t xml:space="preserve"> </w:t>
      </w:r>
      <w:r>
        <w:rPr>
          <w:color w:val="000000"/>
        </w:rPr>
        <w:t>titolo acquisito è riconosciuto dalle istituzioni scolastiche e dai centri di formazione professionale regionali nell'ambito degli accordi con le regioni.</w:t>
      </w: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480" w:lineRule="auto"/>
        <w:rPr>
          <w:color w:val="000000"/>
        </w:rPr>
      </w:pPr>
      <w:r>
        <w:rPr>
          <w:color w:val="000000"/>
        </w:rPr>
        <w:t xml:space="preserve">Il presente certificato è rilasciato ai sensi dell'art. </w:t>
      </w:r>
      <w:proofErr w:type="gramStart"/>
      <w:r>
        <w:rPr>
          <w:color w:val="000000"/>
        </w:rPr>
        <w:t>13 del D.P.R. 23 luglio 1998, n. 323.</w:t>
      </w:r>
      <w:proofErr w:type="gramEnd"/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480" w:lineRule="auto"/>
        <w:rPr>
          <w:color w:val="000000"/>
        </w:rPr>
      </w:pPr>
      <w:r>
        <w:rPr>
          <w:color w:val="000000"/>
        </w:rPr>
        <w:t>...........................</w:t>
      </w:r>
      <w:proofErr w:type="gramStart"/>
      <w:r>
        <w:rPr>
          <w:color w:val="000000"/>
        </w:rPr>
        <w:t xml:space="preserve">, </w:t>
      </w:r>
      <w:proofErr w:type="gramEnd"/>
      <w:r>
        <w:rPr>
          <w:color w:val="000000"/>
        </w:rPr>
        <w:t>lì......./......./....</w:t>
      </w:r>
    </w:p>
    <w:p w:rsidR="008B1004" w:rsidRDefault="008B1004">
      <w:pPr>
        <w:shd w:val="clear" w:color="auto" w:fill="FFFFFF"/>
        <w:tabs>
          <w:tab w:val="left" w:pos="8352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  <w:tab w:val="left" w:pos="15696"/>
          <w:tab w:val="left" w:pos="16416"/>
          <w:tab w:val="left" w:pos="17136"/>
          <w:tab w:val="left" w:pos="17856"/>
          <w:tab w:val="left" w:pos="18576"/>
          <w:tab w:val="left" w:pos="19296"/>
          <w:tab w:val="left" w:pos="20016"/>
          <w:tab w:val="left" w:pos="20736"/>
          <w:tab w:val="left" w:pos="21456"/>
          <w:tab w:val="left" w:pos="22176"/>
          <w:tab w:val="left" w:pos="22896"/>
          <w:tab w:val="left" w:pos="23616"/>
          <w:tab w:val="left" w:pos="24336"/>
          <w:tab w:val="left" w:pos="25056"/>
          <w:tab w:val="left" w:pos="25776"/>
          <w:tab w:val="left" w:pos="26496"/>
          <w:tab w:val="left" w:pos="27216"/>
          <w:tab w:val="left" w:pos="27936"/>
          <w:tab w:val="left" w:pos="28656"/>
          <w:tab w:val="left" w:pos="29376"/>
          <w:tab w:val="left" w:pos="30096"/>
        </w:tabs>
        <w:spacing w:line="480" w:lineRule="auto"/>
        <w:ind w:left="4176"/>
        <w:jc w:val="righ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8352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  <w:tab w:val="left" w:pos="15696"/>
          <w:tab w:val="left" w:pos="16416"/>
          <w:tab w:val="left" w:pos="17136"/>
          <w:tab w:val="left" w:pos="17856"/>
          <w:tab w:val="left" w:pos="18576"/>
          <w:tab w:val="left" w:pos="19296"/>
          <w:tab w:val="left" w:pos="20016"/>
          <w:tab w:val="left" w:pos="20736"/>
          <w:tab w:val="left" w:pos="21456"/>
          <w:tab w:val="left" w:pos="22176"/>
          <w:tab w:val="left" w:pos="22896"/>
          <w:tab w:val="left" w:pos="23616"/>
          <w:tab w:val="left" w:pos="24336"/>
          <w:tab w:val="left" w:pos="25056"/>
          <w:tab w:val="left" w:pos="25776"/>
          <w:tab w:val="left" w:pos="26496"/>
          <w:tab w:val="left" w:pos="27216"/>
          <w:tab w:val="left" w:pos="27936"/>
          <w:tab w:val="left" w:pos="28656"/>
          <w:tab w:val="left" w:pos="29376"/>
          <w:tab w:val="left" w:pos="30096"/>
        </w:tabs>
        <w:spacing w:line="480" w:lineRule="auto"/>
        <w:ind w:left="4176"/>
        <w:jc w:val="right"/>
        <w:rPr>
          <w:color w:val="000000"/>
        </w:rPr>
      </w:pPr>
      <w:r>
        <w:rPr>
          <w:color w:val="000000"/>
        </w:rPr>
        <w:t>IL PRESIDENTE DELLA COMMISSIONE</w:t>
      </w:r>
    </w:p>
    <w:p w:rsidR="008B1004" w:rsidRDefault="008B1004">
      <w:pPr>
        <w:shd w:val="clear" w:color="auto" w:fill="FFFFFF"/>
        <w:tabs>
          <w:tab w:val="left" w:pos="8352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  <w:tab w:val="left" w:pos="15696"/>
          <w:tab w:val="left" w:pos="16416"/>
          <w:tab w:val="left" w:pos="17136"/>
          <w:tab w:val="left" w:pos="17856"/>
          <w:tab w:val="left" w:pos="18576"/>
          <w:tab w:val="left" w:pos="19296"/>
          <w:tab w:val="left" w:pos="20016"/>
          <w:tab w:val="left" w:pos="20736"/>
          <w:tab w:val="left" w:pos="21456"/>
          <w:tab w:val="left" w:pos="22176"/>
          <w:tab w:val="left" w:pos="22896"/>
          <w:tab w:val="left" w:pos="23616"/>
          <w:tab w:val="left" w:pos="24336"/>
          <w:tab w:val="left" w:pos="25056"/>
          <w:tab w:val="left" w:pos="25776"/>
          <w:tab w:val="left" w:pos="26496"/>
          <w:tab w:val="left" w:pos="27216"/>
          <w:tab w:val="left" w:pos="27936"/>
          <w:tab w:val="left" w:pos="28656"/>
          <w:tab w:val="left" w:pos="29376"/>
          <w:tab w:val="left" w:pos="30096"/>
        </w:tabs>
        <w:spacing w:line="480" w:lineRule="auto"/>
        <w:ind w:left="4176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8B1004" w:rsidRDefault="008B1004">
      <w:pPr>
        <w:shd w:val="clear" w:color="auto" w:fill="FFFFFF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100" w:lineRule="atLeast"/>
        <w:jc w:val="center"/>
        <w:rPr>
          <w:color w:val="000000"/>
        </w:rPr>
      </w:pPr>
    </w:p>
    <w:p w:rsidR="008B1004" w:rsidRDefault="008B1004">
      <w:pPr>
        <w:pageBreakBefore/>
        <w:shd w:val="clear" w:color="auto" w:fill="FFFFFF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Note esplicative</w:t>
      </w:r>
    </w:p>
    <w:p w:rsidR="008B1004" w:rsidRDefault="008B1004">
      <w:pPr>
        <w:shd w:val="clear" w:color="auto" w:fill="FFFFFF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100" w:lineRule="atLeast"/>
        <w:rPr>
          <w:color w:val="000000"/>
          <w:sz w:val="28"/>
          <w:szCs w:val="28"/>
        </w:rPr>
      </w:pPr>
    </w:p>
    <w:p w:rsidR="008B1004" w:rsidRDefault="008B1004">
      <w:pPr>
        <w:shd w:val="clear" w:color="auto" w:fill="FFFFFF"/>
        <w:tabs>
          <w:tab w:val="left" w:pos="144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line="100" w:lineRule="atLeast"/>
        <w:jc w:val="both"/>
        <w:rPr>
          <w:color w:val="000000"/>
        </w:rPr>
      </w:pPr>
      <w:r>
        <w:rPr>
          <w:b/>
          <w:color w:val="000000"/>
        </w:rPr>
        <w:t>Attestato di credito formativo rilasciato agli alunni che non conseguono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il diploma di esame di Stato conclusivo del corso di studio </w:t>
      </w:r>
      <w:proofErr w:type="gramStart"/>
      <w:r>
        <w:rPr>
          <w:b/>
          <w:color w:val="000000"/>
        </w:rPr>
        <w:t xml:space="preserve">di </w:t>
      </w:r>
      <w:proofErr w:type="gramEnd"/>
      <w:r>
        <w:rPr>
          <w:b/>
          <w:color w:val="000000"/>
        </w:rPr>
        <w:t>istruzione</w:t>
      </w:r>
      <w:r>
        <w:rPr>
          <w:color w:val="000000"/>
        </w:rPr>
        <w:t xml:space="preserve"> </w:t>
      </w:r>
      <w:r>
        <w:rPr>
          <w:b/>
          <w:color w:val="000000"/>
        </w:rPr>
        <w:t>secondaria superiore)</w:t>
      </w:r>
    </w:p>
    <w:p w:rsidR="008B1004" w:rsidRDefault="008B1004">
      <w:pPr>
        <w:shd w:val="clear" w:color="auto" w:fill="FFFFFF"/>
        <w:tabs>
          <w:tab w:val="left" w:pos="144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</w:rPr>
      </w:pPr>
      <w:proofErr w:type="gramStart"/>
      <w:r>
        <w:rPr>
          <w:b/>
          <w:color w:val="000000"/>
        </w:rPr>
        <w:t>(l</w:t>
      </w:r>
      <w:proofErr w:type="gramEnd"/>
      <w:r>
        <w:rPr>
          <w:b/>
          <w:color w:val="000000"/>
        </w:rPr>
        <w:t xml:space="preserve">)  </w:t>
      </w:r>
      <w:r>
        <w:rPr>
          <w:color w:val="000000"/>
        </w:rPr>
        <w:t>Rilasciato ai sensi dell'art. 13 del D.P.R. 23 luglio 1998; n.323.</w:t>
      </w: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jc w:val="both"/>
        <w:rPr>
          <w:color w:val="000000"/>
        </w:rPr>
      </w:pPr>
      <w:proofErr w:type="gramStart"/>
      <w:r>
        <w:rPr>
          <w:b/>
          <w:color w:val="000000"/>
        </w:rPr>
        <w:t>(2</w:t>
      </w:r>
      <w:proofErr w:type="gramEnd"/>
      <w:r>
        <w:rPr>
          <w:b/>
          <w:color w:val="000000"/>
        </w:rPr>
        <w:t xml:space="preserve">) </w:t>
      </w:r>
      <w:r>
        <w:rPr>
          <w:color w:val="000000"/>
        </w:rPr>
        <w:t>Le conoscenze, le competenze e le capacità dell'alunno sono descritte specificando in quale a</w:t>
      </w:r>
      <w:r>
        <w:rPr>
          <w:color w:val="000000"/>
        </w:rPr>
        <w:t>m</w:t>
      </w:r>
      <w:r>
        <w:rPr>
          <w:color w:val="000000"/>
        </w:rPr>
        <w:t>bito l'alunno può realizzare tali conoscenze, competenze e capacità.</w:t>
      </w: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Ad esempio:</w:t>
      </w:r>
    </w:p>
    <w:p w:rsidR="008B1004" w:rsidRDefault="008B1004">
      <w:pPr>
        <w:numPr>
          <w:ilvl w:val="0"/>
          <w:numId w:val="3"/>
        </w:num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jc w:val="both"/>
        <w:rPr>
          <w:color w:val="000000"/>
        </w:rPr>
      </w:pPr>
      <w:proofErr w:type="gramStart"/>
      <w:r>
        <w:rPr>
          <w:color w:val="000000"/>
        </w:rPr>
        <w:t>A.B.</w:t>
      </w:r>
      <w:proofErr w:type="gramEnd"/>
      <w:r>
        <w:rPr>
          <w:color w:val="000000"/>
        </w:rPr>
        <w:t xml:space="preserve"> ha un grave deficit uditivo, A.B. può lavorare in officina </w:t>
      </w:r>
      <w:r>
        <w:rPr>
          <w:b/>
          <w:color w:val="000000"/>
        </w:rPr>
        <w:t xml:space="preserve">SE </w:t>
      </w:r>
      <w:r>
        <w:rPr>
          <w:color w:val="000000"/>
        </w:rPr>
        <w:t>il segnale, di pericolo è indicato mediante segnali ottici anziché acustici;</w:t>
      </w:r>
    </w:p>
    <w:p w:rsidR="008B1004" w:rsidRDefault="008B1004">
      <w:pPr>
        <w:numPr>
          <w:ilvl w:val="0"/>
          <w:numId w:val="3"/>
        </w:num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C.D. ha un deficit intellettivo, C.D. può realizzare la mise en </w:t>
      </w: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SE </w:t>
      </w:r>
      <w:r>
        <w:rPr>
          <w:color w:val="000000"/>
        </w:rPr>
        <w:t xml:space="preserve">l'ordine gli </w:t>
      </w:r>
      <w:proofErr w:type="gramStart"/>
      <w:r>
        <w:rPr>
          <w:color w:val="000000"/>
        </w:rPr>
        <w:t>viene</w:t>
      </w:r>
      <w:proofErr w:type="gramEnd"/>
      <w:r>
        <w:rPr>
          <w:color w:val="000000"/>
        </w:rPr>
        <w:t xml:space="preserve"> dato in modo chiaro e pacato e l'ambiente è tranquillo;</w:t>
      </w:r>
    </w:p>
    <w:p w:rsidR="008B1004" w:rsidRDefault="008B1004">
      <w:pPr>
        <w:numPr>
          <w:ilvl w:val="0"/>
          <w:numId w:val="3"/>
        </w:num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E.F. ha deficit sensoriale, E.F. sa utilizzare il programma di videoscrittura </w:t>
      </w:r>
      <w:proofErr w:type="spellStart"/>
      <w:r>
        <w:rPr>
          <w:color w:val="000000"/>
        </w:rPr>
        <w:t>xxy</w:t>
      </w:r>
      <w:proofErr w:type="spellEnd"/>
      <w:r>
        <w:rPr>
          <w:color w:val="000000"/>
        </w:rPr>
        <w:t xml:space="preserve"> (word) </w:t>
      </w:r>
      <w:r>
        <w:rPr>
          <w:b/>
          <w:color w:val="000000"/>
        </w:rPr>
        <w:t xml:space="preserve">SE </w:t>
      </w:r>
      <w:r>
        <w:rPr>
          <w:color w:val="000000"/>
        </w:rPr>
        <w:t xml:space="preserve">il computer è dotato di </w:t>
      </w:r>
      <w:proofErr w:type="gramStart"/>
      <w:r>
        <w:rPr>
          <w:color w:val="000000"/>
        </w:rPr>
        <w:t xml:space="preserve">una </w:t>
      </w:r>
      <w:proofErr w:type="gramEnd"/>
      <w:r>
        <w:rPr>
          <w:color w:val="000000"/>
        </w:rPr>
        <w:t>apposita interfaccia.</w:t>
      </w: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jc w:val="both"/>
        <w:rPr>
          <w:color w:val="000000"/>
        </w:rPr>
      </w:pPr>
      <w:proofErr w:type="gramStart"/>
      <w:r>
        <w:rPr>
          <w:b/>
          <w:color w:val="000000"/>
        </w:rPr>
        <w:t>(3</w:t>
      </w:r>
      <w:proofErr w:type="gramEnd"/>
      <w:r>
        <w:rPr>
          <w:b/>
          <w:color w:val="000000"/>
        </w:rPr>
        <w:t xml:space="preserve">) </w:t>
      </w:r>
      <w:r>
        <w:rPr>
          <w:color w:val="000000"/>
        </w:rPr>
        <w:t>Le prove scritte/pratiche sono fatte contemporaneamente a quelle della classe di appartenenza o della classe frequentata. Inoltre:</w:t>
      </w:r>
    </w:p>
    <w:p w:rsidR="008B1004" w:rsidRDefault="008B1004">
      <w:pPr>
        <w:numPr>
          <w:ilvl w:val="0"/>
          <w:numId w:val="2"/>
        </w:num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jc w:val="both"/>
        <w:rPr>
          <w:color w:val="000000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prove scritte/pratiche e il colloquio devono essere omogenei al percorso svolto e coerenti con le competenze da accertare; </w:t>
      </w:r>
    </w:p>
    <w:p w:rsidR="008B1004" w:rsidRDefault="008B1004">
      <w:pPr>
        <w:numPr>
          <w:ilvl w:val="0"/>
          <w:numId w:val="2"/>
        </w:num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jc w:val="both"/>
        <w:rPr>
          <w:color w:val="000000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prove scritte/pratiche e il colloquio devono essere svolti con le stesse modalità utilizzate per le verifiche durante l'anno scolastico;</w:t>
      </w:r>
    </w:p>
    <w:p w:rsidR="008B1004" w:rsidRDefault="008B1004">
      <w:pPr>
        <w:numPr>
          <w:ilvl w:val="0"/>
          <w:numId w:val="2"/>
        </w:num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jc w:val="both"/>
        <w:rPr>
          <w:color w:val="000000"/>
        </w:rPr>
      </w:pPr>
      <w:proofErr w:type="gramStart"/>
      <w:r>
        <w:rPr>
          <w:color w:val="000000"/>
        </w:rPr>
        <w:t>la</w:t>
      </w:r>
      <w:proofErr w:type="gramEnd"/>
      <w:r>
        <w:rPr>
          <w:color w:val="000000"/>
        </w:rPr>
        <w:t xml:space="preserve"> valutazione complessiva delle prove scritte/pratiche deve essere espressa in quarantaci</w:t>
      </w:r>
      <w:r>
        <w:rPr>
          <w:color w:val="000000"/>
        </w:rPr>
        <w:t>n</w:t>
      </w:r>
      <w:r>
        <w:rPr>
          <w:color w:val="000000"/>
        </w:rPr>
        <w:t>quesimi e quella del colloquio in trentacinquesimi.</w:t>
      </w:r>
    </w:p>
    <w:p w:rsidR="008B1004" w:rsidRDefault="008B1004">
      <w:pPr>
        <w:shd w:val="clear" w:color="auto" w:fill="FFFFFF"/>
        <w:tabs>
          <w:tab w:val="left" w:pos="144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line="100" w:lineRule="atLeas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jc w:val="both"/>
        <w:rPr>
          <w:color w:val="000000"/>
        </w:rPr>
      </w:pPr>
      <w:r>
        <w:rPr>
          <w:b/>
          <w:color w:val="000000"/>
        </w:rPr>
        <w:t xml:space="preserve">(4) </w:t>
      </w:r>
      <w:r>
        <w:rPr>
          <w:color w:val="000000"/>
        </w:rPr>
        <w:t>La tabella è compilata a cura della scuola e</w:t>
      </w:r>
      <w:r>
        <w:rPr>
          <w:b/>
          <w:color w:val="000000"/>
        </w:rPr>
        <w:t xml:space="preserve"> </w:t>
      </w:r>
      <w:r>
        <w:rPr>
          <w:color w:val="000000"/>
        </w:rPr>
        <w:t>riporta il percorso didattico seguito facendo rifer</w:t>
      </w:r>
      <w:r>
        <w:rPr>
          <w:color w:val="000000"/>
        </w:rPr>
        <w:t>i</w:t>
      </w:r>
      <w:r>
        <w:rPr>
          <w:color w:val="000000"/>
        </w:rPr>
        <w:t xml:space="preserve">mento al PEI. </w:t>
      </w:r>
      <w:proofErr w:type="gramStart"/>
      <w:r>
        <w:rPr>
          <w:color w:val="000000"/>
        </w:rPr>
        <w:t>(art</w:t>
      </w:r>
      <w:proofErr w:type="gramEnd"/>
      <w:r>
        <w:rPr>
          <w:color w:val="000000"/>
        </w:rPr>
        <w:t>. 12 della legge 104/92</w:t>
      </w:r>
      <w:proofErr w:type="gramStart"/>
      <w:r>
        <w:rPr>
          <w:color w:val="000000"/>
        </w:rPr>
        <w:t>).</w:t>
      </w:r>
      <w:proofErr w:type="gramEnd"/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jc w:val="both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100" w:lineRule="atLeast"/>
        <w:jc w:val="both"/>
        <w:rPr>
          <w:color w:val="000000"/>
        </w:rPr>
      </w:pPr>
      <w:r>
        <w:rPr>
          <w:b/>
          <w:color w:val="000000"/>
        </w:rPr>
        <w:t xml:space="preserve">(5) </w:t>
      </w:r>
      <w:r>
        <w:rPr>
          <w:color w:val="000000"/>
        </w:rPr>
        <w:t xml:space="preserve">Indicare anche gli eventuali </w:t>
      </w:r>
      <w:proofErr w:type="spellStart"/>
      <w:r>
        <w:rPr>
          <w:color w:val="000000"/>
        </w:rPr>
        <w:t>stages</w:t>
      </w:r>
      <w:proofErr w:type="spellEnd"/>
      <w:r>
        <w:rPr>
          <w:color w:val="000000"/>
        </w:rPr>
        <w:t xml:space="preserve"> (simulati, protetti e/o non protetti) realizzati dall'alunno, le attività laboratoriali, particolarmente </w:t>
      </w:r>
      <w:proofErr w:type="gramStart"/>
      <w:r>
        <w:rPr>
          <w:color w:val="000000"/>
        </w:rPr>
        <w:t>significative</w:t>
      </w:r>
      <w:proofErr w:type="gramEnd"/>
      <w:r>
        <w:rPr>
          <w:color w:val="000000"/>
        </w:rPr>
        <w:t>, svolte nella scuola (in serra, in cucina, in sala bar, in biblioteca, in editoria, ecc.) o anche percorsi significativi realizzati a scuola e/o con centri di formazione professionale e/o agenzie formative).</w:t>
      </w:r>
    </w:p>
    <w:p w:rsidR="008B1004" w:rsidRDefault="008B1004">
      <w:pPr>
        <w:shd w:val="clear" w:color="auto" w:fill="FFFFFF"/>
        <w:spacing w:line="100" w:lineRule="atLeast"/>
        <w:jc w:val="both"/>
        <w:rPr>
          <w:color w:val="000000"/>
        </w:rPr>
      </w:pPr>
    </w:p>
    <w:p w:rsidR="008B1004" w:rsidRDefault="008B1004">
      <w:pPr>
        <w:shd w:val="clear" w:color="auto" w:fill="FFFFFF"/>
        <w:spacing w:line="100" w:lineRule="atLeast"/>
        <w:jc w:val="both"/>
        <w:rPr>
          <w:color w:val="000000"/>
        </w:rPr>
      </w:pPr>
    </w:p>
    <w:p w:rsidR="008B1004" w:rsidRDefault="008B1004">
      <w:pPr>
        <w:shd w:val="clear" w:color="auto" w:fill="FFFFFF"/>
        <w:spacing w:line="100" w:lineRule="atLeast"/>
        <w:jc w:val="both"/>
        <w:rPr>
          <w:color w:val="000000"/>
        </w:rPr>
      </w:pPr>
    </w:p>
    <w:p w:rsidR="008B1004" w:rsidRDefault="008B1004">
      <w:pPr>
        <w:shd w:val="clear" w:color="auto" w:fill="FFFFFF"/>
        <w:spacing w:line="100" w:lineRule="atLeast"/>
        <w:jc w:val="both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100" w:lineRule="atLeast"/>
        <w:jc w:val="both"/>
        <w:rPr>
          <w:color w:val="000000"/>
        </w:rPr>
      </w:pPr>
    </w:p>
    <w:p w:rsidR="008B1004" w:rsidRDefault="008B1004">
      <w:pPr>
        <w:shd w:val="clear" w:color="auto" w:fill="FFFFFF"/>
        <w:spacing w:line="360" w:lineRule="auto"/>
        <w:jc w:val="both"/>
        <w:rPr>
          <w:b/>
          <w:color w:val="000000"/>
        </w:rPr>
      </w:pPr>
    </w:p>
    <w:p w:rsidR="008B1004" w:rsidRDefault="008B1004">
      <w:pPr>
        <w:shd w:val="clear" w:color="auto" w:fill="FFFFFF"/>
        <w:spacing w:line="100" w:lineRule="atLeast"/>
        <w:jc w:val="center"/>
        <w:rPr>
          <w:color w:val="000000"/>
        </w:rPr>
      </w:pPr>
    </w:p>
    <w:p w:rsidR="008B1004" w:rsidRDefault="008B1004">
      <w:pPr>
        <w:shd w:val="clear" w:color="auto" w:fill="FFFFFF"/>
        <w:spacing w:line="100" w:lineRule="atLeast"/>
        <w:jc w:val="right"/>
        <w:rPr>
          <w:color w:val="000000"/>
        </w:rPr>
      </w:pPr>
    </w:p>
    <w:p w:rsidR="008B1004" w:rsidRDefault="008B1004">
      <w:pPr>
        <w:shd w:val="clear" w:color="auto" w:fill="FFFFFF"/>
        <w:tabs>
          <w:tab w:val="left" w:pos="1162"/>
        </w:tabs>
        <w:spacing w:line="100" w:lineRule="atLeast"/>
        <w:jc w:val="center"/>
        <w:rPr>
          <w:b/>
          <w:color w:val="000000"/>
        </w:rPr>
      </w:pPr>
    </w:p>
    <w:p w:rsidR="008B1004" w:rsidRDefault="008B1004">
      <w:pPr>
        <w:shd w:val="clear" w:color="auto" w:fill="FFFFFF"/>
        <w:tabs>
          <w:tab w:val="left" w:pos="1162"/>
        </w:tabs>
        <w:spacing w:line="100" w:lineRule="atLeast"/>
        <w:jc w:val="center"/>
      </w:pPr>
    </w:p>
    <w:sectPr w:rsidR="008B1004">
      <w:pgSz w:w="11906" w:h="16838"/>
      <w:pgMar w:top="1134" w:right="1134" w:bottom="1134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position w:val="0"/>
        <w:sz w:val="20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position w:val="0"/>
        <w:sz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864" w:hanging="864"/>
      </w:pPr>
      <w:rPr>
        <w:position w:val="0"/>
        <w:sz w:val="20"/>
        <w:vertAlign w:val="baseline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1008" w:hanging="1008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1152" w:hanging="1152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1296" w:hanging="1296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1584" w:hanging="1584"/>
      </w:pPr>
      <w:rPr>
        <w:position w:val="0"/>
        <w:sz w:val="20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numFmt w:val="bullet"/>
      <w:lvlText w:val="●"/>
      <w:lvlJc w:val="left"/>
      <w:pPr>
        <w:tabs>
          <w:tab w:val="num" w:pos="0"/>
        </w:tabs>
        <w:ind w:left="427" w:hanging="283"/>
      </w:pPr>
      <w:rPr>
        <w:rFonts w:ascii="Noto Sans Symbols" w:hAnsi="Noto Sans Symbols" w:cs="Noto Sans Symbols"/>
        <w:b w:val="0"/>
        <w:i w:val="0"/>
        <w:position w:val="0"/>
        <w:sz w:val="30"/>
        <w:szCs w:val="30"/>
        <w:u w:val="none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DB233FA"/>
    <w:multiLevelType w:val="hybridMultilevel"/>
    <w:tmpl w:val="61D24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EB2"/>
    <w:rsid w:val="00554835"/>
    <w:rsid w:val="008B1004"/>
    <w:rsid w:val="008B486A"/>
    <w:rsid w:val="00D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line="1" w:lineRule="atLeast"/>
    </w:pPr>
    <w:rPr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deltesto"/>
    <w:qFormat/>
    <w:pPr>
      <w:keepNext/>
      <w:keepLines/>
      <w:spacing w:before="95"/>
      <w:ind w:left="1710" w:right="2211"/>
      <w:jc w:val="center"/>
      <w:outlineLvl w:val="0"/>
    </w:pPr>
    <w:rPr>
      <w:rFonts w:ascii="Calibri Light" w:hAnsi="Calibri Light"/>
      <w:b/>
      <w:sz w:val="44"/>
      <w:szCs w:val="44"/>
      <w:lang w:eastAsia="it-IT" w:bidi="it-IT"/>
    </w:rPr>
  </w:style>
  <w:style w:type="paragraph" w:styleId="Titolo2">
    <w:name w:val="heading 2"/>
    <w:basedOn w:val="normal"/>
    <w:next w:val="Corpodeltesto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Corpodeltesto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Corpodeltesto"/>
    <w:qFormat/>
    <w:pPr>
      <w:keepNext/>
      <w:keepLines/>
      <w:spacing w:before="240" w:after="40" w:line="100" w:lineRule="atLeast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Corpodeltesto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Corpodeltesto"/>
    <w:qFormat/>
    <w:pPr>
      <w:keepNext/>
      <w:keepLines/>
      <w:spacing w:before="200" w:after="40" w:line="100" w:lineRule="atLeast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7z0">
    <w:name w:val="WW8Num7z0"/>
    <w:rPr>
      <w:rFonts w:ascii="Times New Roman" w:hAnsi="Times New Roman"/>
      <w:b w:val="0"/>
      <w:i w:val="0"/>
      <w:position w:val="0"/>
      <w:sz w:val="30"/>
      <w:u w:val="none"/>
      <w:effect w:val="none"/>
      <w:vertAlign w:val="baseline"/>
    </w:rPr>
  </w:style>
  <w:style w:type="character" w:customStyle="1" w:styleId="Caratteredinumerazione">
    <w:name w:val="Carattere di numerazione"/>
    <w:rPr>
      <w:position w:val="0"/>
      <w:sz w:val="20"/>
      <w:effect w:val="none"/>
      <w:vertAlign w:val="baseline"/>
    </w:rPr>
  </w:style>
  <w:style w:type="character" w:customStyle="1" w:styleId="Punti">
    <w:name w:val="Punti"/>
    <w:rPr>
      <w:rFonts w:ascii="OpenSymbol" w:hAnsi="OpenSymbol"/>
      <w:position w:val="0"/>
      <w:sz w:val="20"/>
      <w:effect w:val="none"/>
      <w:vertAlign w:val="baseline"/>
    </w:rPr>
  </w:style>
  <w:style w:type="character" w:customStyle="1" w:styleId="ListLabel1">
    <w:name w:val="ListLabel 1"/>
    <w:rPr>
      <w:position w:val="0"/>
      <w:sz w:val="20"/>
      <w:vertAlign w:val="baseline"/>
    </w:rPr>
  </w:style>
  <w:style w:type="character" w:customStyle="1" w:styleId="ListLabel2">
    <w:name w:val="ListLabel 2"/>
    <w:rPr>
      <w:rFonts w:eastAsia="Noto Sans Symbols" w:cs="Noto Sans Symbols"/>
      <w:b w:val="0"/>
      <w:i w:val="0"/>
      <w:position w:val="0"/>
      <w:sz w:val="30"/>
      <w:szCs w:val="30"/>
      <w:u w:val="none"/>
      <w:vertAlign w:val="baseline"/>
    </w:rPr>
  </w:style>
  <w:style w:type="character" w:customStyle="1" w:styleId="ListLabel3">
    <w:name w:val="ListLabel 3"/>
    <w:rPr>
      <w:rFonts w:eastAsia="Noto Sans Symbols" w:cs="Noto Sans Symbols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normal">
    <w:name w:val="normal"/>
    <w:pPr>
      <w:suppressAutoHyphens/>
    </w:pPr>
    <w:rPr>
      <w:rFonts w:eastAsia="SimSun" w:cs="Arial"/>
      <w:lang w:eastAsia="hi-IN" w:bidi="hi-IN"/>
    </w:rPr>
  </w:style>
  <w:style w:type="paragraph" w:styleId="Titolo">
    <w:name w:val="Title"/>
    <w:basedOn w:val="normal"/>
    <w:next w:val="Sottotitolo"/>
    <w:qFormat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Sottotitolo">
    <w:name w:val="Subtitle"/>
    <w:basedOn w:val="normal"/>
    <w:next w:val="Corpodeltesto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Default">
    <w:name w:val="Default"/>
    <w:basedOn w:val="Normale"/>
    <w:rPr>
      <w:rFonts w:ascii="Courier New" w:hAnsi="Courier New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54835"/>
    <w:pPr>
      <w:tabs>
        <w:tab w:val="center" w:pos="4819"/>
        <w:tab w:val="right" w:pos="9638"/>
      </w:tabs>
      <w:autoSpaceDE w:val="0"/>
      <w:autoSpaceDN w:val="0"/>
      <w:spacing w:line="240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link w:val="Intestazione"/>
    <w:uiPriority w:val="99"/>
    <w:rsid w:val="00554835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Costa</dc:creator>
  <cp:lastModifiedBy>Eliana Scagnetti</cp:lastModifiedBy>
  <cp:revision>2</cp:revision>
  <cp:lastPrinted>1601-01-01T00:00:00Z</cp:lastPrinted>
  <dcterms:created xsi:type="dcterms:W3CDTF">2022-12-10T17:13:00Z</dcterms:created>
  <dcterms:modified xsi:type="dcterms:W3CDTF">2022-12-10T17:13:00Z</dcterms:modified>
</cp:coreProperties>
</file>