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C49" w:rsidRPr="00A91431" w:rsidRDefault="00716C49" w:rsidP="00716C49">
      <w:pPr>
        <w:pStyle w:val="Default"/>
        <w:jc w:val="center"/>
        <w:rPr>
          <w:rStyle w:val="Nessuno"/>
          <w:rFonts w:asciiTheme="minorHAnsi" w:eastAsia="Calibri" w:hAnsiTheme="minorHAnsi" w:cstheme="minorHAnsi"/>
          <w:i/>
          <w:iCs/>
          <w:color w:val="auto"/>
          <w:sz w:val="44"/>
          <w:szCs w:val="30"/>
        </w:rPr>
      </w:pPr>
    </w:p>
    <w:p w:rsidR="00716C49" w:rsidRPr="00A91431" w:rsidRDefault="00716C49" w:rsidP="00716C49">
      <w:pPr>
        <w:pStyle w:val="Default"/>
        <w:jc w:val="center"/>
        <w:rPr>
          <w:rStyle w:val="Nessuno"/>
          <w:rFonts w:asciiTheme="minorHAnsi" w:eastAsia="Calibri" w:hAnsiTheme="minorHAnsi" w:cstheme="minorHAnsi"/>
          <w:i/>
          <w:iCs/>
          <w:color w:val="auto"/>
          <w:sz w:val="44"/>
          <w:szCs w:val="30"/>
        </w:rPr>
      </w:pPr>
      <w:proofErr w:type="spellStart"/>
      <w:proofErr w:type="gramStart"/>
      <w:r w:rsidRPr="00A91431">
        <w:rPr>
          <w:rStyle w:val="Nessuno"/>
          <w:rFonts w:asciiTheme="minorHAnsi" w:eastAsia="Calibri" w:hAnsiTheme="minorHAnsi" w:cstheme="minorHAnsi"/>
          <w:i/>
          <w:iCs/>
          <w:color w:val="auto"/>
          <w:sz w:val="44"/>
          <w:szCs w:val="30"/>
        </w:rPr>
        <w:t>a.s.</w:t>
      </w:r>
      <w:proofErr w:type="spellEnd"/>
      <w:proofErr w:type="gramEnd"/>
      <w:r w:rsidRPr="00A91431">
        <w:rPr>
          <w:rStyle w:val="Nessuno"/>
          <w:rFonts w:asciiTheme="minorHAnsi" w:eastAsia="Calibri" w:hAnsiTheme="minorHAnsi" w:cstheme="minorHAnsi"/>
          <w:i/>
          <w:iCs/>
          <w:color w:val="auto"/>
          <w:sz w:val="44"/>
          <w:szCs w:val="30"/>
        </w:rPr>
        <w:t xml:space="preserve"> 20__ - 20__</w:t>
      </w:r>
    </w:p>
    <w:p w:rsidR="00716C49" w:rsidRPr="00A91431" w:rsidRDefault="00716C49" w:rsidP="00716C49">
      <w:pPr>
        <w:pStyle w:val="Default"/>
        <w:jc w:val="center"/>
        <w:rPr>
          <w:rStyle w:val="Nessuno"/>
          <w:rFonts w:asciiTheme="minorHAnsi" w:eastAsia="Times New Roman" w:hAnsiTheme="minorHAnsi" w:cstheme="minorHAnsi"/>
          <w:color w:val="auto"/>
          <w:shd w:val="clear" w:color="auto" w:fill="F3F3F3"/>
        </w:rPr>
      </w:pPr>
    </w:p>
    <w:p w:rsidR="00716C49" w:rsidRPr="00A91431" w:rsidRDefault="00716C49" w:rsidP="00716C49">
      <w:pPr>
        <w:pStyle w:val="Default"/>
        <w:jc w:val="center"/>
        <w:rPr>
          <w:rStyle w:val="Nessuno"/>
          <w:rFonts w:asciiTheme="minorHAnsi" w:eastAsia="Times New Roman" w:hAnsiTheme="minorHAnsi" w:cstheme="minorHAnsi"/>
          <w:i/>
          <w:iCs/>
          <w:color w:val="auto"/>
          <w:sz w:val="48"/>
          <w:szCs w:val="48"/>
          <w:u w:val="single"/>
          <w:shd w:val="clear" w:color="auto" w:fill="F3F3F3"/>
        </w:rPr>
      </w:pPr>
    </w:p>
    <w:p w:rsidR="00716C49" w:rsidRPr="00A91431" w:rsidRDefault="00716C49" w:rsidP="00716C49">
      <w:pPr>
        <w:pStyle w:val="Default"/>
        <w:jc w:val="center"/>
        <w:rPr>
          <w:rStyle w:val="Nessuno"/>
          <w:rFonts w:asciiTheme="minorHAnsi" w:eastAsia="Calibri" w:hAnsiTheme="minorHAnsi" w:cstheme="minorHAnsi"/>
          <w:i/>
          <w:iCs/>
          <w:color w:val="auto"/>
          <w:sz w:val="96"/>
          <w:szCs w:val="30"/>
        </w:rPr>
      </w:pPr>
      <w:r w:rsidRPr="00A91431">
        <w:rPr>
          <w:rStyle w:val="Nessuno"/>
          <w:rFonts w:asciiTheme="minorHAnsi" w:eastAsia="Calibri" w:hAnsiTheme="minorHAnsi" w:cstheme="minorHAnsi"/>
          <w:i/>
          <w:iCs/>
          <w:color w:val="auto"/>
          <w:sz w:val="96"/>
          <w:szCs w:val="30"/>
        </w:rPr>
        <w:t>PDP</w:t>
      </w:r>
    </w:p>
    <w:p w:rsidR="00716C49" w:rsidRPr="00A91431" w:rsidRDefault="00716C49" w:rsidP="00716C49">
      <w:pPr>
        <w:pStyle w:val="Default"/>
        <w:jc w:val="center"/>
        <w:rPr>
          <w:rStyle w:val="Nessuno"/>
          <w:rFonts w:asciiTheme="minorHAnsi" w:eastAsia="Calibri" w:hAnsiTheme="minorHAnsi" w:cstheme="minorHAnsi"/>
          <w:i/>
          <w:iCs/>
          <w:color w:val="auto"/>
          <w:sz w:val="44"/>
          <w:szCs w:val="30"/>
        </w:rPr>
      </w:pPr>
      <w:proofErr w:type="gramStart"/>
      <w:r w:rsidRPr="00A91431">
        <w:rPr>
          <w:rStyle w:val="Nessuno"/>
          <w:rFonts w:asciiTheme="minorHAnsi" w:eastAsia="Calibri" w:hAnsiTheme="minorHAnsi" w:cstheme="minorHAnsi"/>
          <w:i/>
          <w:iCs/>
          <w:color w:val="auto"/>
          <w:sz w:val="44"/>
          <w:szCs w:val="30"/>
        </w:rPr>
        <w:t>per</w:t>
      </w:r>
      <w:proofErr w:type="gramEnd"/>
      <w:r w:rsidRPr="00A91431">
        <w:rPr>
          <w:rStyle w:val="Nessuno"/>
          <w:rFonts w:asciiTheme="minorHAnsi" w:eastAsia="Calibri" w:hAnsiTheme="minorHAnsi" w:cstheme="minorHAnsi"/>
          <w:i/>
          <w:iCs/>
          <w:color w:val="auto"/>
          <w:sz w:val="44"/>
          <w:szCs w:val="30"/>
        </w:rPr>
        <w:t xml:space="preserve"> sostenere le potenzialità degli</w:t>
      </w:r>
    </w:p>
    <w:p w:rsidR="00716C49" w:rsidRPr="00A91431" w:rsidRDefault="00716C49" w:rsidP="00716C49">
      <w:pPr>
        <w:pStyle w:val="Default"/>
        <w:jc w:val="center"/>
        <w:rPr>
          <w:rStyle w:val="Nessuno"/>
          <w:rFonts w:asciiTheme="minorHAnsi" w:eastAsia="Calibri" w:hAnsiTheme="minorHAnsi" w:cstheme="minorHAnsi"/>
          <w:i/>
          <w:iCs/>
          <w:color w:val="auto"/>
          <w:sz w:val="44"/>
          <w:szCs w:val="30"/>
        </w:rPr>
      </w:pPr>
      <w:r w:rsidRPr="00A91431">
        <w:rPr>
          <w:rStyle w:val="Nessuno"/>
          <w:rFonts w:asciiTheme="minorHAnsi" w:eastAsia="Calibri" w:hAnsiTheme="minorHAnsi" w:cstheme="minorHAnsi"/>
          <w:i/>
          <w:iCs/>
          <w:color w:val="auto"/>
          <w:sz w:val="44"/>
          <w:szCs w:val="30"/>
        </w:rPr>
        <w:t>Studenti ALLOGLOTTI</w:t>
      </w:r>
    </w:p>
    <w:p w:rsidR="00716C49" w:rsidRPr="00A91431" w:rsidRDefault="00716C49" w:rsidP="00716C49">
      <w:pPr>
        <w:pStyle w:val="Default"/>
        <w:keepNext/>
        <w:spacing w:before="240" w:after="60"/>
        <w:jc w:val="center"/>
        <w:outlineLvl w:val="1"/>
        <w:rPr>
          <w:rStyle w:val="Nessuno"/>
          <w:rFonts w:asciiTheme="minorHAnsi" w:eastAsia="Cambria" w:hAnsiTheme="minorHAnsi" w:cstheme="minorHAnsi"/>
          <w:b/>
          <w:bCs/>
          <w:i/>
          <w:iCs/>
          <w:color w:val="auto"/>
          <w:sz w:val="42"/>
          <w:szCs w:val="42"/>
          <w:u w:color="548DD4"/>
        </w:rPr>
      </w:pPr>
    </w:p>
    <w:p w:rsidR="00716C49" w:rsidRPr="00A91431" w:rsidRDefault="00716C49" w:rsidP="00716C49">
      <w:pPr>
        <w:pStyle w:val="Default"/>
        <w:keepNext/>
        <w:spacing w:before="240" w:after="60"/>
        <w:jc w:val="center"/>
        <w:outlineLvl w:val="1"/>
        <w:rPr>
          <w:rStyle w:val="Nessuno"/>
          <w:rFonts w:asciiTheme="minorHAnsi" w:eastAsia="Cambria" w:hAnsiTheme="minorHAnsi" w:cstheme="minorHAnsi"/>
          <w:b/>
          <w:bCs/>
          <w:i/>
          <w:iCs/>
          <w:color w:val="auto"/>
          <w:sz w:val="42"/>
          <w:szCs w:val="42"/>
          <w:u w:color="548DD4"/>
        </w:rPr>
      </w:pPr>
      <w:r w:rsidRPr="00A91431">
        <w:rPr>
          <w:rStyle w:val="Nessuno"/>
          <w:rFonts w:asciiTheme="minorHAnsi" w:eastAsia="Cambria" w:hAnsiTheme="minorHAnsi" w:cstheme="minorHAnsi"/>
          <w:b/>
          <w:bCs/>
          <w:i/>
          <w:iCs/>
          <w:color w:val="auto"/>
          <w:sz w:val="42"/>
          <w:szCs w:val="42"/>
          <w:u w:color="548DD4"/>
        </w:rPr>
        <w:t xml:space="preserve">Area BES dello svantaggio linguistico: </w:t>
      </w:r>
    </w:p>
    <w:p w:rsidR="00716C49" w:rsidRPr="00A91431" w:rsidRDefault="00716C49" w:rsidP="00716C49">
      <w:pPr>
        <w:pStyle w:val="Default"/>
        <w:keepNext/>
        <w:spacing w:before="240" w:after="60"/>
        <w:jc w:val="center"/>
        <w:outlineLvl w:val="1"/>
        <w:rPr>
          <w:rStyle w:val="Nessuno"/>
          <w:rFonts w:asciiTheme="minorHAnsi" w:eastAsia="Cambria" w:hAnsiTheme="minorHAnsi" w:cstheme="minorHAnsi"/>
          <w:b/>
          <w:bCs/>
          <w:i/>
          <w:iCs/>
          <w:color w:val="auto"/>
          <w:sz w:val="42"/>
          <w:szCs w:val="42"/>
          <w:u w:color="548DD4"/>
        </w:rPr>
      </w:pPr>
      <w:proofErr w:type="gramStart"/>
      <w:r w:rsidRPr="00A91431">
        <w:rPr>
          <w:rStyle w:val="Nessuno"/>
          <w:rFonts w:asciiTheme="minorHAnsi" w:eastAsia="Cambria" w:hAnsiTheme="minorHAnsi" w:cstheme="minorHAnsi"/>
          <w:b/>
          <w:bCs/>
          <w:i/>
          <w:iCs/>
          <w:color w:val="auto"/>
          <w:sz w:val="42"/>
          <w:szCs w:val="42"/>
          <w:u w:color="548DD4"/>
        </w:rPr>
        <w:t>potenziamento</w:t>
      </w:r>
      <w:proofErr w:type="gramEnd"/>
      <w:r w:rsidRPr="00A91431">
        <w:rPr>
          <w:rStyle w:val="Nessuno"/>
          <w:rFonts w:asciiTheme="minorHAnsi" w:eastAsia="Cambria" w:hAnsiTheme="minorHAnsi" w:cstheme="minorHAnsi"/>
          <w:b/>
          <w:bCs/>
          <w:i/>
          <w:iCs/>
          <w:color w:val="auto"/>
          <w:sz w:val="42"/>
          <w:szCs w:val="42"/>
          <w:u w:color="548DD4"/>
        </w:rPr>
        <w:t xml:space="preserve"> della lingua italiana L2 dello studio</w:t>
      </w:r>
    </w:p>
    <w:p w:rsidR="00716C49" w:rsidRPr="00A91431" w:rsidRDefault="00716C49" w:rsidP="00716C49">
      <w:pPr>
        <w:pStyle w:val="Default"/>
        <w:jc w:val="center"/>
        <w:rPr>
          <w:rStyle w:val="Nessuno"/>
          <w:rFonts w:asciiTheme="minorHAnsi" w:eastAsia="Calibri" w:hAnsiTheme="minorHAnsi" w:cstheme="minorHAnsi"/>
          <w:i/>
          <w:iCs/>
          <w:color w:val="auto"/>
          <w:sz w:val="30"/>
          <w:szCs w:val="30"/>
        </w:rPr>
      </w:pPr>
    </w:p>
    <w:p w:rsidR="00716C49" w:rsidRPr="00A91431" w:rsidRDefault="00716C49" w:rsidP="00716C49">
      <w:pPr>
        <w:pStyle w:val="Default"/>
        <w:jc w:val="center"/>
        <w:rPr>
          <w:rStyle w:val="Nessuno"/>
          <w:rFonts w:asciiTheme="minorHAnsi" w:eastAsia="Calibri" w:hAnsiTheme="minorHAnsi" w:cstheme="minorHAnsi"/>
          <w:i/>
          <w:iCs/>
          <w:color w:val="auto"/>
        </w:rPr>
      </w:pPr>
      <w:r w:rsidRPr="00A91431">
        <w:rPr>
          <w:rStyle w:val="Nessuno"/>
          <w:rFonts w:asciiTheme="minorHAnsi" w:eastAsia="Calibri" w:hAnsiTheme="minorHAnsi" w:cstheme="minorHAnsi"/>
          <w:i/>
          <w:iCs/>
          <w:color w:val="auto"/>
        </w:rPr>
        <w:t xml:space="preserve">Rientrano in questa categoria di BES le situazioni di svantaggio </w:t>
      </w:r>
      <w:r w:rsidRPr="00A91431">
        <w:rPr>
          <w:rStyle w:val="Nessuno"/>
          <w:rFonts w:asciiTheme="minorHAnsi" w:eastAsia="Calibri" w:hAnsiTheme="minorHAnsi" w:cstheme="minorHAnsi"/>
          <w:b/>
          <w:bCs/>
          <w:i/>
          <w:iCs/>
          <w:color w:val="auto"/>
          <w:u w:val="single"/>
        </w:rPr>
        <w:t>linguistico</w:t>
      </w:r>
      <w:r w:rsidRPr="00A91431">
        <w:rPr>
          <w:rStyle w:val="Nessuno"/>
          <w:rFonts w:asciiTheme="minorHAnsi" w:eastAsia="Calibri" w:hAnsiTheme="minorHAnsi" w:cstheme="minorHAnsi"/>
          <w:i/>
          <w:iCs/>
          <w:color w:val="auto"/>
        </w:rPr>
        <w:t xml:space="preserve">: </w:t>
      </w:r>
    </w:p>
    <w:p w:rsidR="00716C49" w:rsidRPr="00A91431" w:rsidRDefault="00716C49" w:rsidP="00716C49">
      <w:pPr>
        <w:pStyle w:val="Default"/>
        <w:jc w:val="center"/>
        <w:rPr>
          <w:rStyle w:val="Nessuno"/>
          <w:rFonts w:asciiTheme="minorHAnsi" w:eastAsia="Calibri" w:hAnsiTheme="minorHAnsi" w:cstheme="minorHAnsi"/>
          <w:i/>
          <w:iCs/>
          <w:color w:val="auto"/>
        </w:rPr>
      </w:pPr>
      <w:proofErr w:type="spellStart"/>
      <w:r w:rsidRPr="00A91431">
        <w:rPr>
          <w:rStyle w:val="Nessuno"/>
          <w:rFonts w:asciiTheme="minorHAnsi" w:eastAsia="Calibri" w:hAnsiTheme="minorHAnsi" w:cstheme="minorHAnsi"/>
          <w:i/>
          <w:iCs/>
          <w:color w:val="auto"/>
        </w:rPr>
        <w:t>Dir.Min</w:t>
      </w:r>
      <w:proofErr w:type="spellEnd"/>
      <w:r w:rsidRPr="00A91431">
        <w:rPr>
          <w:rStyle w:val="Nessuno"/>
          <w:rFonts w:asciiTheme="minorHAnsi" w:eastAsia="Calibri" w:hAnsiTheme="minorHAnsi" w:cstheme="minorHAnsi"/>
          <w:i/>
          <w:iCs/>
          <w:color w:val="auto"/>
        </w:rPr>
        <w:t xml:space="preserve">. 27/12/2012; C. Min. 06/03/2013; Nota Min. 27/6/2013; Nota Min. 22/11/2013; Linee guida per l’accoglienza e l’integrazione degli alunni </w:t>
      </w:r>
      <w:proofErr w:type="gramStart"/>
      <w:r w:rsidRPr="00A91431">
        <w:rPr>
          <w:rStyle w:val="Nessuno"/>
          <w:rFonts w:asciiTheme="minorHAnsi" w:eastAsia="Calibri" w:hAnsiTheme="minorHAnsi" w:cstheme="minorHAnsi"/>
          <w:i/>
          <w:iCs/>
          <w:color w:val="auto"/>
        </w:rPr>
        <w:t>stranieri</w:t>
      </w:r>
      <w:proofErr w:type="gramEnd"/>
    </w:p>
    <w:p w:rsidR="00716C49" w:rsidRPr="00A91431" w:rsidRDefault="00716C49" w:rsidP="00716C49">
      <w:pPr>
        <w:pStyle w:val="Default"/>
        <w:jc w:val="center"/>
        <w:rPr>
          <w:rStyle w:val="Nessuno"/>
          <w:rFonts w:asciiTheme="minorHAnsi" w:eastAsia="Calibri" w:hAnsiTheme="minorHAnsi" w:cstheme="minorHAnsi"/>
          <w:i/>
          <w:iCs/>
          <w:color w:val="auto"/>
        </w:rPr>
      </w:pPr>
    </w:p>
    <w:p w:rsidR="00716C49" w:rsidRPr="00A91431" w:rsidRDefault="00716C49" w:rsidP="00716C49">
      <w:pPr>
        <w:pStyle w:val="Default"/>
        <w:rPr>
          <w:rStyle w:val="Nessuno"/>
          <w:rFonts w:asciiTheme="minorHAnsi" w:eastAsia="Calibri" w:hAnsiTheme="minorHAnsi" w:cstheme="minorHAnsi"/>
          <w:i/>
          <w:iCs/>
          <w:color w:val="auto"/>
          <w:sz w:val="20"/>
          <w:szCs w:val="20"/>
        </w:rPr>
      </w:pPr>
    </w:p>
    <w:p w:rsidR="00716C49" w:rsidRPr="00A91431" w:rsidRDefault="00716C49" w:rsidP="00716C49">
      <w:pPr>
        <w:pStyle w:val="Default"/>
        <w:rPr>
          <w:rStyle w:val="Nessuno"/>
          <w:rFonts w:asciiTheme="minorHAnsi" w:eastAsia="Calibri" w:hAnsiTheme="minorHAnsi" w:cstheme="minorHAnsi"/>
          <w:i/>
          <w:iCs/>
          <w:color w:val="auto"/>
          <w:sz w:val="20"/>
          <w:szCs w:val="20"/>
        </w:rPr>
      </w:pPr>
    </w:p>
    <w:p w:rsidR="00716C49" w:rsidRPr="00A91431" w:rsidRDefault="00716C49" w:rsidP="00716C49">
      <w:pPr>
        <w:pStyle w:val="Default"/>
        <w:rPr>
          <w:rStyle w:val="Nessuno"/>
          <w:rFonts w:asciiTheme="minorHAnsi" w:eastAsia="Calibri" w:hAnsiTheme="minorHAnsi" w:cstheme="minorHAnsi"/>
          <w:i/>
          <w:iCs/>
          <w:color w:val="auto"/>
          <w:sz w:val="20"/>
          <w:szCs w:val="20"/>
        </w:rPr>
      </w:pPr>
    </w:p>
    <w:p w:rsidR="00716C49" w:rsidRPr="00A91431" w:rsidRDefault="00716C49" w:rsidP="00716C49">
      <w:pPr>
        <w:pStyle w:val="Default"/>
        <w:rPr>
          <w:rStyle w:val="Nessuno"/>
          <w:rFonts w:asciiTheme="minorHAnsi" w:eastAsia="Calibri" w:hAnsiTheme="minorHAnsi" w:cstheme="minorHAnsi"/>
          <w:i/>
          <w:iCs/>
          <w:color w:val="auto"/>
          <w:sz w:val="20"/>
          <w:szCs w:val="20"/>
        </w:rPr>
      </w:pPr>
    </w:p>
    <w:p w:rsidR="00716C49" w:rsidRPr="00A91431" w:rsidRDefault="00716C49" w:rsidP="00716C49">
      <w:pPr>
        <w:pStyle w:val="Corpotesto"/>
        <w:numPr>
          <w:ilvl w:val="0"/>
          <w:numId w:val="1"/>
        </w:numPr>
        <w:kinsoku w:val="0"/>
        <w:overflowPunct w:val="0"/>
        <w:spacing w:before="236" w:line="480" w:lineRule="atLeast"/>
        <w:ind w:left="0" w:right="569" w:firstLine="0"/>
        <w:rPr>
          <w:rFonts w:asciiTheme="minorHAnsi" w:hAnsiTheme="minorHAnsi" w:cstheme="minorHAnsi"/>
          <w:sz w:val="26"/>
          <w:szCs w:val="26"/>
        </w:rPr>
      </w:pPr>
      <w:r w:rsidRPr="00A91431">
        <w:rPr>
          <w:rFonts w:asciiTheme="minorHAnsi" w:hAnsiTheme="minorHAnsi" w:cstheme="minorHAnsi"/>
          <w:b/>
          <w:bCs/>
          <w:i/>
          <w:iCs/>
          <w:sz w:val="26"/>
          <w:szCs w:val="26"/>
        </w:rPr>
        <w:t xml:space="preserve">SETTORE ECONOMICO </w:t>
      </w:r>
    </w:p>
    <w:p w:rsidR="00716C49" w:rsidRPr="00A91431" w:rsidRDefault="00716C49" w:rsidP="00716C49">
      <w:pPr>
        <w:pStyle w:val="Corpotesto"/>
        <w:numPr>
          <w:ilvl w:val="0"/>
          <w:numId w:val="1"/>
        </w:numPr>
        <w:kinsoku w:val="0"/>
        <w:overflowPunct w:val="0"/>
        <w:spacing w:before="28" w:line="480" w:lineRule="atLeast"/>
        <w:ind w:left="0" w:right="569" w:firstLine="0"/>
        <w:rPr>
          <w:rFonts w:asciiTheme="minorHAnsi" w:hAnsiTheme="minorHAnsi" w:cstheme="minorHAnsi"/>
          <w:sz w:val="26"/>
          <w:szCs w:val="26"/>
        </w:rPr>
      </w:pPr>
      <w:r w:rsidRPr="00A91431">
        <w:rPr>
          <w:rFonts w:asciiTheme="minorHAnsi" w:hAnsiTheme="minorHAnsi" w:cstheme="minorHAnsi"/>
          <w:b/>
          <w:bCs/>
          <w:i/>
          <w:iCs/>
          <w:sz w:val="26"/>
          <w:szCs w:val="26"/>
        </w:rPr>
        <w:t>SETTORE TECNOLOGICO</w:t>
      </w:r>
    </w:p>
    <w:p w:rsidR="00716C49" w:rsidRPr="00A91431" w:rsidRDefault="00716C49" w:rsidP="00716C49">
      <w:pPr>
        <w:pStyle w:val="Corpotesto"/>
        <w:numPr>
          <w:ilvl w:val="0"/>
          <w:numId w:val="1"/>
        </w:numPr>
        <w:kinsoku w:val="0"/>
        <w:overflowPunct w:val="0"/>
        <w:spacing w:before="28" w:line="480" w:lineRule="atLeast"/>
        <w:ind w:left="0" w:right="569" w:firstLine="0"/>
        <w:rPr>
          <w:rFonts w:asciiTheme="minorHAnsi" w:hAnsiTheme="minorHAnsi" w:cstheme="minorHAnsi"/>
          <w:sz w:val="26"/>
          <w:szCs w:val="26"/>
        </w:rPr>
      </w:pPr>
      <w:r w:rsidRPr="00A91431">
        <w:rPr>
          <w:rFonts w:asciiTheme="minorHAnsi" w:hAnsiTheme="minorHAnsi" w:cstheme="minorHAnsi"/>
          <w:b/>
          <w:bCs/>
          <w:i/>
          <w:iCs/>
          <w:sz w:val="26"/>
          <w:szCs w:val="26"/>
        </w:rPr>
        <w:t xml:space="preserve">LICEO SCIENTIFICO </w:t>
      </w:r>
      <w:proofErr w:type="gramStart"/>
      <w:r w:rsidRPr="00A91431">
        <w:rPr>
          <w:rFonts w:asciiTheme="minorHAnsi" w:hAnsiTheme="minorHAnsi" w:cstheme="minorHAnsi"/>
          <w:b/>
          <w:bCs/>
          <w:i/>
          <w:iCs/>
          <w:sz w:val="26"/>
          <w:szCs w:val="26"/>
        </w:rPr>
        <w:t>OPZIONE</w:t>
      </w:r>
      <w:proofErr w:type="gramEnd"/>
      <w:r w:rsidRPr="00A91431">
        <w:rPr>
          <w:rFonts w:asciiTheme="minorHAnsi" w:hAnsiTheme="minorHAnsi" w:cstheme="minorHAnsi"/>
          <w:b/>
          <w:bCs/>
          <w:i/>
          <w:iCs/>
          <w:sz w:val="26"/>
          <w:szCs w:val="26"/>
        </w:rPr>
        <w:t xml:space="preserve"> SCIENZE APPLICATE</w:t>
      </w:r>
    </w:p>
    <w:p w:rsidR="00B1595C" w:rsidRPr="00A91431" w:rsidRDefault="00B1595C">
      <w:pPr>
        <w:rPr>
          <w:rFonts w:cstheme="minorHAnsi"/>
        </w:rPr>
      </w:pPr>
      <w:r w:rsidRPr="00A91431">
        <w:rPr>
          <w:rFonts w:cstheme="minorHAnsi"/>
        </w:rPr>
        <w:br w:type="page"/>
      </w:r>
    </w:p>
    <w:p w:rsidR="005406A8" w:rsidRPr="00A91431" w:rsidRDefault="005406A8" w:rsidP="00A91431">
      <w:pPr>
        <w:pStyle w:val="Titolo2"/>
        <w:rPr>
          <w:rFonts w:asciiTheme="minorHAnsi" w:hAnsiTheme="minorHAnsi" w:cstheme="minorHAnsi"/>
          <w:color w:val="auto"/>
        </w:rPr>
      </w:pPr>
      <w:r w:rsidRPr="00A91431">
        <w:rPr>
          <w:rFonts w:asciiTheme="minorHAnsi" w:hAnsiTheme="minorHAnsi" w:cstheme="minorHAnsi"/>
          <w:color w:val="auto"/>
          <w:spacing w:val="-1"/>
        </w:rPr>
        <w:lastRenderedPageBreak/>
        <w:t>D</w:t>
      </w:r>
      <w:r w:rsidRPr="00A91431">
        <w:rPr>
          <w:rFonts w:asciiTheme="minorHAnsi" w:hAnsiTheme="minorHAnsi" w:cstheme="minorHAnsi"/>
          <w:color w:val="auto"/>
          <w:spacing w:val="-31"/>
        </w:rPr>
        <w:t>A</w:t>
      </w:r>
      <w:r w:rsidRPr="00A91431">
        <w:rPr>
          <w:rFonts w:asciiTheme="minorHAnsi" w:hAnsiTheme="minorHAnsi" w:cstheme="minorHAnsi"/>
          <w:color w:val="auto"/>
        </w:rPr>
        <w:t>TI</w:t>
      </w:r>
      <w:r w:rsidRPr="00A91431">
        <w:rPr>
          <w:rFonts w:asciiTheme="minorHAnsi" w:hAnsiTheme="minorHAnsi" w:cstheme="minorHAnsi"/>
          <w:color w:val="auto"/>
          <w:spacing w:val="-3"/>
        </w:rPr>
        <w:t xml:space="preserve"> </w:t>
      </w:r>
      <w:r w:rsidRPr="00A91431">
        <w:rPr>
          <w:rFonts w:asciiTheme="minorHAnsi" w:hAnsiTheme="minorHAnsi" w:cstheme="minorHAnsi"/>
          <w:color w:val="auto"/>
          <w:spacing w:val="-1"/>
        </w:rPr>
        <w:t>GENERAL</w:t>
      </w:r>
      <w:r w:rsidRPr="00A91431">
        <w:rPr>
          <w:rFonts w:asciiTheme="minorHAnsi" w:hAnsiTheme="minorHAnsi" w:cstheme="minorHAnsi"/>
          <w:color w:val="auto"/>
        </w:rPr>
        <w:t>I</w:t>
      </w:r>
      <w:r w:rsidRPr="00A91431">
        <w:rPr>
          <w:rFonts w:asciiTheme="minorHAnsi" w:hAnsiTheme="minorHAnsi" w:cstheme="minorHAnsi"/>
          <w:color w:val="auto"/>
          <w:spacing w:val="-2"/>
        </w:rPr>
        <w:t xml:space="preserve"> </w:t>
      </w:r>
      <w:r w:rsidRPr="00A91431">
        <w:rPr>
          <w:rFonts w:asciiTheme="minorHAnsi" w:hAnsiTheme="minorHAnsi" w:cstheme="minorHAnsi"/>
          <w:color w:val="auto"/>
          <w:spacing w:val="-1"/>
        </w:rPr>
        <w:t>DE</w:t>
      </w:r>
      <w:r w:rsidRPr="00A91431">
        <w:rPr>
          <w:rFonts w:asciiTheme="minorHAnsi" w:hAnsiTheme="minorHAnsi" w:cstheme="minorHAnsi"/>
          <w:color w:val="auto"/>
        </w:rPr>
        <w:t>L</w:t>
      </w:r>
      <w:r w:rsidRPr="00A91431">
        <w:rPr>
          <w:rFonts w:asciiTheme="minorHAnsi" w:hAnsiTheme="minorHAnsi" w:cstheme="minorHAnsi"/>
          <w:color w:val="auto"/>
          <w:spacing w:val="-27"/>
        </w:rPr>
        <w:t>L</w:t>
      </w:r>
      <w:r w:rsidRPr="00A91431">
        <w:rPr>
          <w:rFonts w:asciiTheme="minorHAnsi" w:hAnsiTheme="minorHAnsi" w:cstheme="minorHAnsi"/>
          <w:color w:val="auto"/>
        </w:rPr>
        <w:t>’APPRENDENTE</w:t>
      </w:r>
    </w:p>
    <w:p w:rsidR="005406A8" w:rsidRPr="00A91431" w:rsidRDefault="005406A8" w:rsidP="00B1595C">
      <w:pPr>
        <w:pStyle w:val="Corpotesto"/>
        <w:kinsoku w:val="0"/>
        <w:overflowPunct w:val="0"/>
        <w:spacing w:before="198"/>
        <w:ind w:left="120" w:firstLine="0"/>
        <w:rPr>
          <w:rFonts w:asciiTheme="minorHAnsi" w:hAnsiTheme="minorHAnsi" w:cstheme="minorHAnsi"/>
          <w:sz w:val="28"/>
          <w:szCs w:val="28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7"/>
        <w:gridCol w:w="2579"/>
        <w:gridCol w:w="3508"/>
      </w:tblGrid>
      <w:tr w:rsidR="00B1595C" w:rsidRPr="00A91431" w:rsidTr="00C56DAF">
        <w:trPr>
          <w:trHeight w:hRule="exact" w:val="881"/>
        </w:trPr>
        <w:tc>
          <w:tcPr>
            <w:tcW w:w="34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1595C" w:rsidRPr="00A91431" w:rsidRDefault="00B1595C" w:rsidP="00C56DAF">
            <w:pPr>
              <w:pStyle w:val="TableParagraph"/>
              <w:kinsoku w:val="0"/>
              <w:overflowPunct w:val="0"/>
              <w:spacing w:before="81" w:line="240" w:lineRule="exact"/>
              <w:ind w:left="76" w:right="1603"/>
              <w:rPr>
                <w:rFonts w:asciiTheme="minorHAnsi" w:hAnsiTheme="minorHAnsi" w:cstheme="minorHAnsi"/>
              </w:rPr>
            </w:pPr>
            <w:r w:rsidRPr="00A91431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Nome</w:t>
            </w:r>
            <w:r w:rsidRPr="00A91431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A91431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2"/>
                <w:szCs w:val="22"/>
              </w:rPr>
              <w:t>cognome</w:t>
            </w:r>
            <w:r w:rsidRPr="00A91431">
              <w:rPr>
                <w:rFonts w:asciiTheme="minorHAnsi" w:hAnsiTheme="minorHAnsi" w:cstheme="minorHAnsi"/>
                <w:spacing w:val="21"/>
                <w:w w:val="99"/>
                <w:sz w:val="22"/>
                <w:szCs w:val="22"/>
              </w:rPr>
              <w:t xml:space="preserve"> </w:t>
            </w:r>
            <w:proofErr w:type="spellStart"/>
            <w:r w:rsidRPr="00A91431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Name</w:t>
            </w:r>
            <w:proofErr w:type="spellEnd"/>
            <w:r w:rsidRPr="00A91431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Pr="00A91431">
              <w:rPr>
                <w:rFonts w:asciiTheme="minorHAnsi" w:hAnsiTheme="minorHAnsi" w:cstheme="minorHAnsi"/>
                <w:spacing w:val="-9"/>
                <w:sz w:val="22"/>
                <w:szCs w:val="22"/>
              </w:rPr>
              <w:t xml:space="preserve"> </w:t>
            </w:r>
            <w:proofErr w:type="spellStart"/>
            <w:r w:rsidRPr="00A91431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surname</w:t>
            </w:r>
            <w:proofErr w:type="spellEnd"/>
            <w:r w:rsidRPr="00A91431">
              <w:rPr>
                <w:rFonts w:asciiTheme="minorHAnsi" w:hAnsiTheme="minorHAnsi" w:cstheme="minorHAnsi"/>
                <w:spacing w:val="21"/>
                <w:w w:val="99"/>
                <w:sz w:val="22"/>
                <w:szCs w:val="22"/>
              </w:rPr>
              <w:t xml:space="preserve"> </w:t>
            </w:r>
            <w:proofErr w:type="spellStart"/>
            <w:r w:rsidRPr="00A91431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Nombre</w:t>
            </w:r>
            <w:proofErr w:type="spellEnd"/>
            <w:r w:rsidRPr="00A91431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A91431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A91431">
              <w:rPr>
                <w:rFonts w:asciiTheme="minorHAnsi" w:hAnsiTheme="minorHAnsi" w:cstheme="minorHAnsi"/>
                <w:sz w:val="22"/>
                <w:szCs w:val="22"/>
              </w:rPr>
              <w:t>apellidos</w:t>
            </w:r>
            <w:proofErr w:type="spellEnd"/>
          </w:p>
        </w:tc>
        <w:tc>
          <w:tcPr>
            <w:tcW w:w="608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1595C" w:rsidRPr="00A91431" w:rsidRDefault="00B1595C" w:rsidP="00A91431">
            <w:pPr>
              <w:ind w:left="287"/>
              <w:rPr>
                <w:rFonts w:cstheme="minorHAnsi"/>
              </w:rPr>
            </w:pPr>
          </w:p>
        </w:tc>
      </w:tr>
      <w:tr w:rsidR="00B1595C" w:rsidRPr="00A91431" w:rsidTr="00C56DAF">
        <w:trPr>
          <w:trHeight w:hRule="exact" w:val="881"/>
        </w:trPr>
        <w:tc>
          <w:tcPr>
            <w:tcW w:w="34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1595C" w:rsidRPr="00A91431" w:rsidRDefault="00B1595C" w:rsidP="00C56DAF">
            <w:pPr>
              <w:pStyle w:val="TableParagraph"/>
              <w:kinsoku w:val="0"/>
              <w:overflowPunct w:val="0"/>
              <w:spacing w:before="80" w:line="240" w:lineRule="exact"/>
              <w:ind w:left="76" w:right="822"/>
              <w:rPr>
                <w:rFonts w:asciiTheme="minorHAnsi" w:hAnsiTheme="minorHAnsi" w:cstheme="minorHAnsi"/>
              </w:rPr>
            </w:pPr>
            <w:r w:rsidRPr="00A91431">
              <w:rPr>
                <w:rFonts w:asciiTheme="minorHAnsi" w:hAnsiTheme="minorHAnsi" w:cstheme="minorHAnsi"/>
                <w:sz w:val="22"/>
                <w:szCs w:val="22"/>
              </w:rPr>
              <w:t>Luogo</w:t>
            </w:r>
            <w:r w:rsidRPr="00A91431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A91431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  <w:r w:rsidRPr="00A91431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2"/>
                <w:szCs w:val="22"/>
              </w:rPr>
              <w:t>di</w:t>
            </w:r>
            <w:r w:rsidRPr="00A91431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2"/>
                <w:szCs w:val="22"/>
              </w:rPr>
              <w:t>nascita</w:t>
            </w:r>
            <w:r w:rsidRPr="00A91431">
              <w:rPr>
                <w:rFonts w:asciiTheme="minorHAnsi" w:hAnsiTheme="minorHAnsi" w:cstheme="minorHAnsi"/>
                <w:w w:val="99"/>
                <w:sz w:val="22"/>
                <w:szCs w:val="22"/>
              </w:rPr>
              <w:t xml:space="preserve"> </w:t>
            </w:r>
            <w:proofErr w:type="spellStart"/>
            <w:r w:rsidRPr="00A91431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Place</w:t>
            </w:r>
            <w:proofErr w:type="spellEnd"/>
            <w:r w:rsidRPr="00A91431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Pr="00A91431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  <w:r w:rsidRPr="00A91431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 w:rsidRPr="00A91431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91431">
              <w:rPr>
                <w:rFonts w:asciiTheme="minorHAnsi" w:hAnsiTheme="minorHAnsi" w:cstheme="minorHAnsi"/>
                <w:sz w:val="22"/>
                <w:szCs w:val="22"/>
              </w:rPr>
              <w:t>birth</w:t>
            </w:r>
            <w:proofErr w:type="spellEnd"/>
            <w:proofErr w:type="gramEnd"/>
            <w:r w:rsidRPr="00A91431">
              <w:rPr>
                <w:rFonts w:asciiTheme="minorHAnsi" w:hAnsiTheme="minorHAnsi" w:cstheme="minorHAnsi"/>
                <w:spacing w:val="21"/>
                <w:w w:val="99"/>
                <w:sz w:val="22"/>
                <w:szCs w:val="22"/>
              </w:rPr>
              <w:t xml:space="preserve"> </w:t>
            </w:r>
            <w:proofErr w:type="spellStart"/>
            <w:r w:rsidRPr="00A91431">
              <w:rPr>
                <w:rFonts w:asciiTheme="minorHAnsi" w:hAnsiTheme="minorHAnsi" w:cstheme="minorHAnsi"/>
                <w:sz w:val="22"/>
                <w:szCs w:val="22"/>
              </w:rPr>
              <w:t>Lugar</w:t>
            </w:r>
            <w:proofErr w:type="spellEnd"/>
            <w:r w:rsidRPr="00A91431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A91431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A91431">
              <w:rPr>
                <w:rFonts w:asciiTheme="minorHAnsi" w:hAnsiTheme="minorHAnsi" w:cstheme="minorHAnsi"/>
                <w:sz w:val="22"/>
                <w:szCs w:val="22"/>
              </w:rPr>
              <w:t>fecha</w:t>
            </w:r>
            <w:proofErr w:type="spellEnd"/>
            <w:r w:rsidRPr="00A91431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 w:rsidRPr="00A91431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A91431">
              <w:rPr>
                <w:rFonts w:asciiTheme="minorHAnsi" w:hAnsiTheme="minorHAnsi" w:cstheme="minorHAnsi"/>
                <w:sz w:val="22"/>
                <w:szCs w:val="22"/>
              </w:rPr>
              <w:t>nacimiento</w:t>
            </w:r>
            <w:proofErr w:type="spellEnd"/>
          </w:p>
        </w:tc>
        <w:tc>
          <w:tcPr>
            <w:tcW w:w="608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1595C" w:rsidRPr="00A91431" w:rsidRDefault="00B1595C" w:rsidP="00A91431">
            <w:pPr>
              <w:ind w:left="287"/>
              <w:rPr>
                <w:rFonts w:cstheme="minorHAnsi"/>
              </w:rPr>
            </w:pPr>
          </w:p>
        </w:tc>
      </w:tr>
      <w:tr w:rsidR="00B1595C" w:rsidRPr="00A91431" w:rsidTr="00A91431">
        <w:trPr>
          <w:trHeight w:hRule="exact" w:val="2055"/>
        </w:trPr>
        <w:tc>
          <w:tcPr>
            <w:tcW w:w="34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1595C" w:rsidRPr="00A91431" w:rsidRDefault="00B1595C" w:rsidP="00C56DAF">
            <w:pPr>
              <w:pStyle w:val="TableParagraph"/>
              <w:kinsoku w:val="0"/>
              <w:overflowPunct w:val="0"/>
              <w:spacing w:before="79" w:line="240" w:lineRule="exact"/>
              <w:ind w:left="76" w:right="1384"/>
              <w:rPr>
                <w:rFonts w:asciiTheme="minorHAnsi" w:hAnsiTheme="minorHAnsi" w:cstheme="minorHAnsi"/>
                <w:sz w:val="22"/>
                <w:szCs w:val="22"/>
              </w:rPr>
            </w:pPr>
            <w:r w:rsidRPr="00A91431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Data</w:t>
            </w:r>
            <w:r w:rsidRPr="00A91431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2"/>
                <w:szCs w:val="22"/>
              </w:rPr>
              <w:t>di</w:t>
            </w:r>
            <w:r w:rsidRPr="00A91431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2"/>
                <w:szCs w:val="22"/>
              </w:rPr>
              <w:t>arrivo</w:t>
            </w:r>
            <w:r w:rsidRPr="00A91431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Pr="00A91431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2"/>
                <w:szCs w:val="22"/>
              </w:rPr>
              <w:t>Italia</w:t>
            </w:r>
            <w:r w:rsidRPr="00A91431">
              <w:rPr>
                <w:rFonts w:asciiTheme="minorHAnsi" w:hAnsiTheme="minorHAnsi" w:cstheme="minorHAnsi"/>
                <w:spacing w:val="21"/>
                <w:w w:val="99"/>
                <w:sz w:val="22"/>
                <w:szCs w:val="22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Pr="00A91431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A91431">
              <w:rPr>
                <w:rFonts w:asciiTheme="minorHAnsi" w:hAnsiTheme="minorHAnsi" w:cstheme="minorHAnsi"/>
                <w:sz w:val="22"/>
                <w:szCs w:val="22"/>
              </w:rPr>
              <w:t>Italy</w:t>
            </w:r>
            <w:proofErr w:type="spellEnd"/>
            <w:r w:rsidRPr="00A91431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A91431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since</w:t>
            </w:r>
            <w:proofErr w:type="spellEnd"/>
          </w:p>
          <w:p w:rsidR="00B1595C" w:rsidRPr="00A91431" w:rsidRDefault="00B1595C" w:rsidP="00C56DAF">
            <w:pPr>
              <w:pStyle w:val="TableParagraph"/>
              <w:kinsoku w:val="0"/>
              <w:overflowPunct w:val="0"/>
              <w:spacing w:line="240" w:lineRule="exact"/>
              <w:ind w:left="76"/>
              <w:rPr>
                <w:rFonts w:asciiTheme="minorHAnsi" w:hAnsiTheme="minorHAnsi" w:cstheme="minorHAnsi"/>
              </w:rPr>
            </w:pPr>
            <w:proofErr w:type="spellStart"/>
            <w:r w:rsidRPr="00A91431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Fecha</w:t>
            </w:r>
            <w:proofErr w:type="spellEnd"/>
            <w:r w:rsidRPr="00A91431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 w:rsidRPr="00A91431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A91431">
              <w:rPr>
                <w:rFonts w:asciiTheme="minorHAnsi" w:hAnsiTheme="minorHAnsi" w:cstheme="minorHAnsi"/>
                <w:sz w:val="22"/>
                <w:szCs w:val="22"/>
              </w:rPr>
              <w:t>llegada</w:t>
            </w:r>
            <w:proofErr w:type="spellEnd"/>
            <w:r w:rsidRPr="00A91431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r w:rsidRPr="00A91431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2"/>
                <w:szCs w:val="22"/>
              </w:rPr>
              <w:t>Italia</w:t>
            </w:r>
          </w:p>
        </w:tc>
        <w:tc>
          <w:tcPr>
            <w:tcW w:w="25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1595C" w:rsidRPr="00A91431" w:rsidRDefault="00B1595C" w:rsidP="00A91431">
            <w:pPr>
              <w:ind w:left="287"/>
              <w:rPr>
                <w:rFonts w:cstheme="minorHAnsi"/>
              </w:rPr>
            </w:pPr>
          </w:p>
        </w:tc>
        <w:tc>
          <w:tcPr>
            <w:tcW w:w="350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A91431" w:rsidRPr="00A91431" w:rsidRDefault="00B1595C" w:rsidP="00A91431">
            <w:pPr>
              <w:pStyle w:val="TableParagraph"/>
              <w:kinsoku w:val="0"/>
              <w:overflowPunct w:val="0"/>
              <w:spacing w:before="79" w:line="240" w:lineRule="exact"/>
              <w:ind w:left="287" w:right="115" w:hanging="1"/>
              <w:rPr>
                <w:rFonts w:asciiTheme="minorHAnsi" w:hAnsiTheme="minorHAnsi" w:cstheme="minorHAnsi"/>
                <w:spacing w:val="30"/>
                <w:w w:val="99"/>
                <w:sz w:val="22"/>
                <w:szCs w:val="22"/>
              </w:rPr>
            </w:pPr>
            <w:r w:rsidRPr="00A91431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Apprendente</w:t>
            </w:r>
            <w:r w:rsidRPr="00A91431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</w:t>
            </w:r>
            <w:r w:rsidRPr="00A91431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NAI</w:t>
            </w:r>
            <w:r w:rsidRPr="00A91431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18"/>
                <w:szCs w:val="18"/>
              </w:rPr>
              <w:t>(neo-arrivato</w:t>
            </w:r>
            <w:r w:rsidRPr="00A91431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18"/>
                <w:szCs w:val="18"/>
              </w:rPr>
              <w:t>in</w:t>
            </w:r>
            <w:r w:rsidRPr="00A91431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A91431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>Italia</w:t>
            </w:r>
            <w:r w:rsidRPr="00A91431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):</w:t>
            </w:r>
            <w:r w:rsidRPr="00A91431">
              <w:rPr>
                <w:rFonts w:asciiTheme="minorHAnsi" w:hAnsiTheme="minorHAnsi" w:cstheme="minorHAnsi"/>
                <w:spacing w:val="30"/>
                <w:w w:val="99"/>
                <w:sz w:val="22"/>
                <w:szCs w:val="22"/>
              </w:rPr>
              <w:t xml:space="preserve"> </w:t>
            </w:r>
          </w:p>
          <w:p w:rsidR="00B1595C" w:rsidRPr="00584195" w:rsidRDefault="00B1595C" w:rsidP="00A91431">
            <w:pPr>
              <w:pStyle w:val="TableParagraph"/>
              <w:kinsoku w:val="0"/>
              <w:overflowPunct w:val="0"/>
              <w:spacing w:before="79" w:line="240" w:lineRule="exact"/>
              <w:ind w:left="287" w:right="115" w:hanging="1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8419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Learner</w:t>
            </w:r>
            <w:r w:rsidRPr="00584195">
              <w:rPr>
                <w:rFonts w:asciiTheme="minorHAnsi" w:hAnsiTheme="minorHAnsi" w:cstheme="minorHAnsi"/>
                <w:spacing w:val="-7"/>
                <w:sz w:val="22"/>
                <w:szCs w:val="22"/>
                <w:lang w:val="en-GB"/>
              </w:rPr>
              <w:t xml:space="preserve"> </w:t>
            </w:r>
            <w:r w:rsidRPr="00584195">
              <w:rPr>
                <w:rFonts w:asciiTheme="minorHAnsi" w:hAnsiTheme="minorHAnsi" w:cstheme="minorHAnsi"/>
                <w:spacing w:val="-1"/>
                <w:sz w:val="22"/>
                <w:szCs w:val="22"/>
                <w:lang w:val="en-GB"/>
              </w:rPr>
              <w:t>New</w:t>
            </w:r>
            <w:r w:rsidRPr="00584195">
              <w:rPr>
                <w:rFonts w:asciiTheme="minorHAnsi" w:hAnsiTheme="minorHAnsi" w:cstheme="minorHAnsi"/>
                <w:spacing w:val="-17"/>
                <w:sz w:val="22"/>
                <w:szCs w:val="22"/>
                <w:lang w:val="en-GB"/>
              </w:rPr>
              <w:t xml:space="preserve"> </w:t>
            </w:r>
            <w:r w:rsidRPr="00584195">
              <w:rPr>
                <w:rFonts w:asciiTheme="minorHAnsi" w:hAnsiTheme="minorHAnsi" w:cstheme="minorHAnsi"/>
                <w:spacing w:val="-1"/>
                <w:sz w:val="22"/>
                <w:szCs w:val="22"/>
                <w:lang w:val="en-GB"/>
              </w:rPr>
              <w:t>Arrival</w:t>
            </w:r>
            <w:r w:rsidRPr="00584195">
              <w:rPr>
                <w:rFonts w:asciiTheme="minorHAnsi" w:hAnsiTheme="minorHAnsi" w:cstheme="minorHAnsi"/>
                <w:spacing w:val="-5"/>
                <w:sz w:val="22"/>
                <w:szCs w:val="22"/>
                <w:lang w:val="en-GB"/>
              </w:rPr>
              <w:t xml:space="preserve"> </w:t>
            </w:r>
            <w:r w:rsidRPr="0058419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in</w:t>
            </w:r>
            <w:r w:rsidRPr="00584195">
              <w:rPr>
                <w:rFonts w:asciiTheme="minorHAnsi" w:hAnsiTheme="minorHAnsi" w:cstheme="minorHAnsi"/>
                <w:spacing w:val="-6"/>
                <w:sz w:val="22"/>
                <w:szCs w:val="22"/>
                <w:lang w:val="en-GB"/>
              </w:rPr>
              <w:t xml:space="preserve"> </w:t>
            </w:r>
            <w:r w:rsidRPr="0058419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Italy:</w:t>
            </w:r>
          </w:p>
          <w:p w:rsidR="00B1595C" w:rsidRPr="00A91431" w:rsidRDefault="00B1595C" w:rsidP="00A91431">
            <w:pPr>
              <w:pStyle w:val="TableParagraph"/>
              <w:kinsoku w:val="0"/>
              <w:overflowPunct w:val="0"/>
              <w:spacing w:line="240" w:lineRule="exact"/>
              <w:ind w:left="287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91431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Acabo</w:t>
            </w:r>
            <w:proofErr w:type="spellEnd"/>
            <w:r w:rsidRPr="00A91431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2"/>
                <w:szCs w:val="22"/>
              </w:rPr>
              <w:t>de</w:t>
            </w:r>
            <w:r w:rsidRPr="00A91431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A91431">
              <w:rPr>
                <w:rFonts w:asciiTheme="minorHAnsi" w:hAnsiTheme="minorHAnsi" w:cstheme="minorHAnsi"/>
                <w:sz w:val="22"/>
                <w:szCs w:val="22"/>
              </w:rPr>
              <w:t>llegar</w:t>
            </w:r>
            <w:proofErr w:type="spellEnd"/>
            <w:r w:rsidRPr="00A91431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r w:rsidRPr="00A91431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2"/>
                <w:szCs w:val="22"/>
              </w:rPr>
              <w:t>Italia:</w:t>
            </w:r>
          </w:p>
          <w:p w:rsidR="00B1595C" w:rsidRPr="00A91431" w:rsidRDefault="00B1595C" w:rsidP="00A91431">
            <w:pPr>
              <w:pStyle w:val="TableParagraph"/>
              <w:kinsoku w:val="0"/>
              <w:overflowPunct w:val="0"/>
              <w:ind w:left="287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1595C" w:rsidRPr="00A91431" w:rsidRDefault="00B1595C" w:rsidP="00A91431">
            <w:pPr>
              <w:pStyle w:val="TableParagraph"/>
              <w:kinsoku w:val="0"/>
              <w:overflowPunct w:val="0"/>
              <w:spacing w:before="7"/>
              <w:ind w:left="287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1595C" w:rsidRPr="00A91431" w:rsidRDefault="00B1595C" w:rsidP="00A91431">
            <w:pPr>
              <w:pStyle w:val="TableParagraph"/>
              <w:tabs>
                <w:tab w:val="left" w:pos="1963"/>
              </w:tabs>
              <w:kinsoku w:val="0"/>
              <w:overflowPunct w:val="0"/>
              <w:ind w:left="287"/>
              <w:rPr>
                <w:rFonts w:asciiTheme="minorHAnsi" w:hAnsiTheme="minorHAnsi" w:cstheme="minorHAnsi"/>
              </w:rPr>
            </w:pPr>
            <w:r w:rsidRPr="00A91431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A9143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A91431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SÌ</w:t>
            </w:r>
            <w:r w:rsidRPr="00A91431">
              <w:rPr>
                <w:rFonts w:asciiTheme="minorHAnsi" w:hAnsiTheme="minorHAnsi" w:cstheme="minorHAnsi"/>
                <w:spacing w:val="-9"/>
                <w:sz w:val="22"/>
                <w:szCs w:val="22"/>
              </w:rPr>
              <w:t xml:space="preserve"> </w:t>
            </w:r>
            <w:r w:rsidRPr="00A91431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YES</w:t>
            </w:r>
            <w:r w:rsidRPr="00A91431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ab/>
            </w:r>
            <w:r w:rsidRPr="00A91431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A9143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A91431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NO</w:t>
            </w:r>
          </w:p>
        </w:tc>
      </w:tr>
      <w:tr w:rsidR="00B1595C" w:rsidRPr="00A91431" w:rsidTr="00A91431">
        <w:trPr>
          <w:trHeight w:hRule="exact" w:val="2127"/>
        </w:trPr>
        <w:tc>
          <w:tcPr>
            <w:tcW w:w="34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1595C" w:rsidRPr="00584195" w:rsidRDefault="00B1595C" w:rsidP="00C56DAF">
            <w:pPr>
              <w:pStyle w:val="TableParagraph"/>
              <w:kinsoku w:val="0"/>
              <w:overflowPunct w:val="0"/>
              <w:spacing w:before="56" w:line="246" w:lineRule="exact"/>
              <w:ind w:left="76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84195">
              <w:rPr>
                <w:rFonts w:asciiTheme="minorHAnsi" w:hAnsiTheme="minorHAnsi" w:cstheme="minorHAnsi"/>
                <w:spacing w:val="-1"/>
                <w:sz w:val="22"/>
                <w:szCs w:val="22"/>
                <w:lang w:val="en-GB"/>
              </w:rPr>
              <w:t>Scolarizzazione</w:t>
            </w:r>
            <w:r w:rsidRPr="00584195">
              <w:rPr>
                <w:rFonts w:asciiTheme="minorHAnsi" w:hAnsiTheme="minorHAnsi" w:cstheme="minorHAnsi"/>
                <w:spacing w:val="-22"/>
                <w:sz w:val="22"/>
                <w:szCs w:val="22"/>
                <w:lang w:val="en-GB"/>
              </w:rPr>
              <w:t xml:space="preserve"> </w:t>
            </w:r>
            <w:r w:rsidRPr="0058419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pregressa</w:t>
            </w:r>
          </w:p>
          <w:p w:rsidR="00B1595C" w:rsidRPr="00584195" w:rsidRDefault="00B1595C" w:rsidP="00C56DAF">
            <w:pPr>
              <w:pStyle w:val="TableParagraph"/>
              <w:kinsoku w:val="0"/>
              <w:overflowPunct w:val="0"/>
              <w:spacing w:before="7" w:line="240" w:lineRule="exact"/>
              <w:ind w:left="76" w:right="577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8419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</w:t>
            </w:r>
            <w:r w:rsidRPr="00584195">
              <w:rPr>
                <w:rFonts w:asciiTheme="minorHAnsi" w:hAnsiTheme="minorHAnsi" w:cstheme="minorHAnsi"/>
                <w:spacing w:val="-4"/>
                <w:sz w:val="22"/>
                <w:szCs w:val="22"/>
                <w:lang w:val="en-GB"/>
              </w:rPr>
              <w:t xml:space="preserve"> </w:t>
            </w:r>
            <w:r w:rsidRPr="0058419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risorse</w:t>
            </w:r>
            <w:r w:rsidRPr="00584195">
              <w:rPr>
                <w:rFonts w:asciiTheme="minorHAnsi" w:hAnsiTheme="minorHAnsi" w:cstheme="minorHAnsi"/>
                <w:spacing w:val="-4"/>
                <w:sz w:val="22"/>
                <w:szCs w:val="22"/>
                <w:lang w:val="en-GB"/>
              </w:rPr>
              <w:t xml:space="preserve"> </w:t>
            </w:r>
            <w:r w:rsidRPr="0058419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consolidate,</w:t>
            </w:r>
            <w:r w:rsidRPr="00584195">
              <w:rPr>
                <w:rFonts w:asciiTheme="minorHAnsi" w:hAnsiTheme="minorHAnsi" w:cstheme="minorHAnsi"/>
                <w:spacing w:val="-5"/>
                <w:sz w:val="22"/>
                <w:szCs w:val="22"/>
                <w:lang w:val="en-GB"/>
              </w:rPr>
              <w:t xml:space="preserve"> </w:t>
            </w:r>
            <w:r w:rsidRPr="00584195">
              <w:rPr>
                <w:rFonts w:asciiTheme="minorHAnsi" w:hAnsiTheme="minorHAnsi" w:cstheme="minorHAnsi"/>
                <w:spacing w:val="-1"/>
                <w:sz w:val="22"/>
                <w:szCs w:val="22"/>
                <w:lang w:val="en-GB"/>
              </w:rPr>
              <w:t>se</w:t>
            </w:r>
            <w:r w:rsidRPr="00584195">
              <w:rPr>
                <w:rFonts w:asciiTheme="minorHAnsi" w:hAnsiTheme="minorHAnsi" w:cstheme="minorHAnsi"/>
                <w:spacing w:val="-4"/>
                <w:sz w:val="22"/>
                <w:szCs w:val="22"/>
                <w:lang w:val="en-GB"/>
              </w:rPr>
              <w:t xml:space="preserve"> </w:t>
            </w:r>
            <w:r w:rsidRPr="0058419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note</w:t>
            </w:r>
            <w:r w:rsidR="00A91431" w:rsidRPr="0058419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  <w:r w:rsidRPr="00584195">
              <w:rPr>
                <w:rFonts w:asciiTheme="minorHAnsi" w:hAnsiTheme="minorHAnsi" w:cstheme="minorHAnsi"/>
                <w:spacing w:val="21"/>
                <w:w w:val="99"/>
                <w:sz w:val="22"/>
                <w:szCs w:val="22"/>
                <w:lang w:val="en-GB"/>
              </w:rPr>
              <w:t xml:space="preserve"> </w:t>
            </w:r>
            <w:r w:rsidRPr="00584195">
              <w:rPr>
                <w:rFonts w:asciiTheme="minorHAnsi" w:hAnsiTheme="minorHAnsi" w:cstheme="minorHAnsi"/>
                <w:spacing w:val="-1"/>
                <w:sz w:val="22"/>
                <w:szCs w:val="22"/>
                <w:lang w:val="en-GB"/>
              </w:rPr>
              <w:t>Pre-existing</w:t>
            </w:r>
            <w:r w:rsidRPr="00584195">
              <w:rPr>
                <w:rFonts w:asciiTheme="minorHAnsi" w:hAnsiTheme="minorHAnsi" w:cstheme="minorHAnsi"/>
                <w:spacing w:val="-12"/>
                <w:sz w:val="22"/>
                <w:szCs w:val="22"/>
                <w:lang w:val="en-GB"/>
              </w:rPr>
              <w:t xml:space="preserve"> </w:t>
            </w:r>
            <w:r w:rsidRPr="0058419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education</w:t>
            </w:r>
            <w:r w:rsidRPr="00584195">
              <w:rPr>
                <w:rFonts w:asciiTheme="minorHAnsi" w:hAnsiTheme="minorHAnsi" w:cstheme="minorHAnsi"/>
                <w:spacing w:val="-12"/>
                <w:sz w:val="22"/>
                <w:szCs w:val="22"/>
                <w:lang w:val="en-GB"/>
              </w:rPr>
              <w:t xml:space="preserve"> </w:t>
            </w:r>
            <w:r w:rsidRPr="0058419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and</w:t>
            </w:r>
            <w:r w:rsidRPr="00584195">
              <w:rPr>
                <w:rFonts w:asciiTheme="minorHAnsi" w:hAnsiTheme="minorHAnsi" w:cstheme="minorHAnsi"/>
                <w:spacing w:val="22"/>
                <w:w w:val="99"/>
                <w:sz w:val="22"/>
                <w:szCs w:val="22"/>
                <w:lang w:val="en-GB"/>
              </w:rPr>
              <w:t xml:space="preserve"> </w:t>
            </w:r>
            <w:r w:rsidRPr="0058419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established</w:t>
            </w:r>
            <w:r w:rsidRPr="00584195">
              <w:rPr>
                <w:rFonts w:asciiTheme="minorHAnsi" w:hAnsiTheme="minorHAnsi" w:cstheme="minorHAnsi"/>
                <w:spacing w:val="-8"/>
                <w:sz w:val="22"/>
                <w:szCs w:val="22"/>
                <w:lang w:val="en-GB"/>
              </w:rPr>
              <w:t xml:space="preserve"> </w:t>
            </w:r>
            <w:r w:rsidRPr="0058419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resources,</w:t>
            </w:r>
            <w:r w:rsidRPr="00584195">
              <w:rPr>
                <w:rFonts w:asciiTheme="minorHAnsi" w:hAnsiTheme="minorHAnsi" w:cstheme="minorHAnsi"/>
                <w:spacing w:val="-7"/>
                <w:sz w:val="22"/>
                <w:szCs w:val="22"/>
                <w:lang w:val="en-GB"/>
              </w:rPr>
              <w:t xml:space="preserve"> </w:t>
            </w:r>
            <w:r w:rsidRPr="0058419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if</w:t>
            </w:r>
            <w:r w:rsidRPr="00584195">
              <w:rPr>
                <w:rFonts w:asciiTheme="minorHAnsi" w:hAnsiTheme="minorHAnsi" w:cstheme="minorHAnsi"/>
                <w:spacing w:val="-7"/>
                <w:sz w:val="22"/>
                <w:szCs w:val="22"/>
                <w:lang w:val="en-GB"/>
              </w:rPr>
              <w:t xml:space="preserve"> </w:t>
            </w:r>
            <w:r w:rsidRPr="0058419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known</w:t>
            </w:r>
            <w:r w:rsidR="00A91431" w:rsidRPr="0058419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:</w:t>
            </w:r>
          </w:p>
          <w:p w:rsidR="00B1595C" w:rsidRPr="00A91431" w:rsidRDefault="00B1595C" w:rsidP="00C56DAF">
            <w:pPr>
              <w:pStyle w:val="TableParagraph"/>
              <w:kinsoku w:val="0"/>
              <w:overflowPunct w:val="0"/>
              <w:spacing w:line="240" w:lineRule="exact"/>
              <w:ind w:left="76" w:right="351"/>
              <w:rPr>
                <w:rFonts w:asciiTheme="minorHAnsi" w:hAnsiTheme="minorHAnsi" w:cstheme="minorHAnsi"/>
              </w:rPr>
            </w:pPr>
            <w:proofErr w:type="spellStart"/>
            <w:r w:rsidRPr="00A91431">
              <w:rPr>
                <w:rFonts w:asciiTheme="minorHAnsi" w:hAnsiTheme="minorHAnsi" w:cstheme="minorHAnsi"/>
                <w:sz w:val="22"/>
                <w:szCs w:val="22"/>
              </w:rPr>
              <w:t>Escolarización</w:t>
            </w:r>
            <w:proofErr w:type="spellEnd"/>
            <w:r w:rsidRPr="00A91431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A91431">
              <w:rPr>
                <w:rFonts w:asciiTheme="minorHAnsi" w:hAnsiTheme="minorHAnsi" w:cstheme="minorHAnsi"/>
                <w:sz w:val="22"/>
                <w:szCs w:val="22"/>
              </w:rPr>
              <w:t>anterior</w:t>
            </w:r>
            <w:proofErr w:type="spellEnd"/>
            <w:r w:rsidRPr="00A91431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A91431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A91431">
              <w:rPr>
                <w:rFonts w:asciiTheme="minorHAnsi" w:hAnsiTheme="minorHAnsi" w:cstheme="minorHAnsi"/>
                <w:sz w:val="22"/>
                <w:szCs w:val="22"/>
              </w:rPr>
              <w:t>recursos</w:t>
            </w:r>
            <w:proofErr w:type="spellEnd"/>
            <w:r w:rsidRPr="00A914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91431">
              <w:rPr>
                <w:rFonts w:asciiTheme="minorHAnsi" w:hAnsiTheme="minorHAnsi" w:cstheme="minorHAnsi"/>
                <w:sz w:val="22"/>
                <w:szCs w:val="22"/>
              </w:rPr>
              <w:t>consolidados</w:t>
            </w:r>
            <w:proofErr w:type="spellEnd"/>
            <w:r w:rsidR="00A91431" w:rsidRPr="00A9143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08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1595C" w:rsidRPr="00A91431" w:rsidRDefault="00B1595C" w:rsidP="00A91431">
            <w:pPr>
              <w:ind w:left="287"/>
              <w:rPr>
                <w:rFonts w:cstheme="minorHAnsi"/>
              </w:rPr>
            </w:pPr>
          </w:p>
        </w:tc>
      </w:tr>
      <w:tr w:rsidR="00B1595C" w:rsidRPr="00A91431" w:rsidTr="00C56DAF">
        <w:trPr>
          <w:trHeight w:hRule="exact" w:val="881"/>
        </w:trPr>
        <w:tc>
          <w:tcPr>
            <w:tcW w:w="34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1595C" w:rsidRPr="00A91431" w:rsidRDefault="00B1595C" w:rsidP="00C56DAF">
            <w:pPr>
              <w:pStyle w:val="TableParagraph"/>
              <w:kinsoku w:val="0"/>
              <w:overflowPunct w:val="0"/>
              <w:spacing w:before="69" w:line="240" w:lineRule="exact"/>
              <w:ind w:left="76" w:right="1652"/>
              <w:rPr>
                <w:rFonts w:asciiTheme="minorHAnsi" w:hAnsiTheme="minorHAnsi" w:cstheme="minorHAnsi"/>
              </w:rPr>
            </w:pPr>
            <w:r w:rsidRPr="00A91431">
              <w:rPr>
                <w:rFonts w:asciiTheme="minorHAnsi" w:hAnsiTheme="minorHAnsi" w:cstheme="minorHAnsi"/>
                <w:sz w:val="22"/>
                <w:szCs w:val="22"/>
              </w:rPr>
              <w:t>Lingua</w:t>
            </w:r>
            <w:r w:rsidRPr="00A91431">
              <w:rPr>
                <w:rFonts w:asciiTheme="minorHAnsi" w:hAnsiTheme="minorHAnsi" w:cstheme="minorHAnsi"/>
                <w:spacing w:val="-16"/>
                <w:sz w:val="22"/>
                <w:szCs w:val="22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2"/>
                <w:szCs w:val="22"/>
              </w:rPr>
              <w:t>d’</w:t>
            </w:r>
            <w:proofErr w:type="gramStart"/>
            <w:r w:rsidRPr="00A91431">
              <w:rPr>
                <w:rFonts w:asciiTheme="minorHAnsi" w:hAnsiTheme="minorHAnsi" w:cstheme="minorHAnsi"/>
                <w:sz w:val="22"/>
                <w:szCs w:val="22"/>
              </w:rPr>
              <w:t>origine</w:t>
            </w:r>
            <w:r w:rsidRPr="00A91431">
              <w:rPr>
                <w:rFonts w:asciiTheme="minorHAnsi" w:hAnsiTheme="minorHAnsi" w:cstheme="minorHAnsi"/>
                <w:w w:val="99"/>
                <w:sz w:val="22"/>
                <w:szCs w:val="22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2"/>
                <w:szCs w:val="22"/>
              </w:rPr>
              <w:t>Language</w:t>
            </w:r>
            <w:r w:rsidRPr="00A91431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 w:rsidRPr="00A91431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A91431">
              <w:rPr>
                <w:rFonts w:asciiTheme="minorHAnsi" w:hAnsiTheme="minorHAnsi" w:cstheme="minorHAnsi"/>
                <w:sz w:val="22"/>
                <w:szCs w:val="22"/>
              </w:rPr>
              <w:t>origin</w:t>
            </w:r>
            <w:proofErr w:type="spellEnd"/>
            <w:r w:rsidRPr="00A91431">
              <w:rPr>
                <w:rFonts w:asciiTheme="minorHAnsi" w:hAnsiTheme="minorHAnsi" w:cstheme="minorHAnsi"/>
                <w:w w:val="99"/>
                <w:sz w:val="22"/>
                <w:szCs w:val="22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2"/>
                <w:szCs w:val="22"/>
              </w:rPr>
              <w:t>Idioma</w:t>
            </w:r>
            <w:r w:rsidRPr="00A91431">
              <w:rPr>
                <w:rFonts w:asciiTheme="minorHAnsi" w:hAnsiTheme="minorHAnsi" w:cstheme="minorHAnsi"/>
                <w:spacing w:val="-12"/>
                <w:sz w:val="22"/>
                <w:szCs w:val="22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2"/>
                <w:szCs w:val="22"/>
              </w:rPr>
              <w:t>nativo</w:t>
            </w:r>
            <w:proofErr w:type="gramEnd"/>
          </w:p>
        </w:tc>
        <w:tc>
          <w:tcPr>
            <w:tcW w:w="608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1595C" w:rsidRPr="00A91431" w:rsidRDefault="00B1595C" w:rsidP="00A91431">
            <w:pPr>
              <w:ind w:left="287"/>
              <w:rPr>
                <w:rFonts w:cstheme="minorHAnsi"/>
              </w:rPr>
            </w:pPr>
          </w:p>
        </w:tc>
      </w:tr>
      <w:tr w:rsidR="00B1595C" w:rsidRPr="00A91431" w:rsidTr="00C56DAF">
        <w:trPr>
          <w:trHeight w:hRule="exact" w:val="881"/>
        </w:trPr>
        <w:tc>
          <w:tcPr>
            <w:tcW w:w="34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1595C" w:rsidRPr="00A91431" w:rsidRDefault="00B1595C" w:rsidP="00C56DAF">
            <w:pPr>
              <w:pStyle w:val="TableParagraph"/>
              <w:kinsoku w:val="0"/>
              <w:overflowPunct w:val="0"/>
              <w:spacing w:before="68" w:line="240" w:lineRule="exact"/>
              <w:ind w:left="76" w:right="467"/>
              <w:rPr>
                <w:rFonts w:asciiTheme="minorHAnsi" w:hAnsiTheme="minorHAnsi" w:cstheme="minorHAnsi"/>
              </w:rPr>
            </w:pPr>
            <w:r w:rsidRPr="00A91431">
              <w:rPr>
                <w:rFonts w:asciiTheme="minorHAnsi" w:hAnsiTheme="minorHAnsi" w:cstheme="minorHAnsi"/>
                <w:sz w:val="22"/>
                <w:szCs w:val="22"/>
              </w:rPr>
              <w:t>Lingua/e</w:t>
            </w:r>
            <w:r w:rsidRPr="00A91431">
              <w:rPr>
                <w:rFonts w:asciiTheme="minorHAnsi" w:hAnsiTheme="minorHAnsi" w:cstheme="minorHAnsi"/>
                <w:spacing w:val="-10"/>
                <w:sz w:val="22"/>
                <w:szCs w:val="22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2"/>
                <w:szCs w:val="22"/>
              </w:rPr>
              <w:t>parlata/e</w:t>
            </w:r>
            <w:r w:rsidRPr="00A91431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Pr="00A91431">
              <w:rPr>
                <w:rFonts w:asciiTheme="minorHAnsi" w:hAnsiTheme="minorHAnsi" w:cstheme="minorHAnsi"/>
                <w:spacing w:val="-9"/>
                <w:sz w:val="22"/>
                <w:szCs w:val="22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2"/>
                <w:szCs w:val="22"/>
              </w:rPr>
              <w:t>famiglia</w:t>
            </w:r>
            <w:r w:rsidRPr="00A91431">
              <w:rPr>
                <w:rFonts w:asciiTheme="minorHAnsi" w:hAnsiTheme="minorHAnsi" w:cstheme="minorHAnsi"/>
                <w:w w:val="99"/>
                <w:sz w:val="22"/>
                <w:szCs w:val="22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2"/>
                <w:szCs w:val="22"/>
              </w:rPr>
              <w:t>Language/s</w:t>
            </w:r>
            <w:r w:rsidRPr="00A91431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A91431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spoken</w:t>
            </w:r>
            <w:proofErr w:type="spellEnd"/>
            <w:r w:rsidRPr="00A91431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  <w:r w:rsidRPr="00A91431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Pr="00A91431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proofErr w:type="gramStart"/>
            <w:r w:rsidRPr="00A91431">
              <w:rPr>
                <w:rFonts w:asciiTheme="minorHAnsi" w:hAnsiTheme="minorHAnsi" w:cstheme="minorHAnsi"/>
                <w:sz w:val="22"/>
                <w:szCs w:val="22"/>
              </w:rPr>
              <w:t>family</w:t>
            </w:r>
            <w:proofErr w:type="gramEnd"/>
            <w:r w:rsidRPr="00A91431">
              <w:rPr>
                <w:rFonts w:asciiTheme="minorHAnsi" w:hAnsiTheme="minorHAnsi" w:cstheme="minorHAnsi"/>
                <w:spacing w:val="21"/>
                <w:w w:val="99"/>
                <w:sz w:val="22"/>
                <w:szCs w:val="22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2"/>
                <w:szCs w:val="22"/>
              </w:rPr>
              <w:t>Idioma</w:t>
            </w:r>
            <w:r w:rsidRPr="00A91431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A91431">
              <w:rPr>
                <w:rFonts w:asciiTheme="minorHAnsi" w:hAnsiTheme="minorHAnsi" w:cstheme="minorHAnsi"/>
                <w:sz w:val="22"/>
                <w:szCs w:val="22"/>
              </w:rPr>
              <w:t>hablado</w:t>
            </w:r>
            <w:proofErr w:type="spellEnd"/>
            <w:r w:rsidRPr="00A91431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r w:rsidRPr="00A91431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2"/>
                <w:szCs w:val="22"/>
              </w:rPr>
              <w:t>casa</w:t>
            </w:r>
          </w:p>
        </w:tc>
        <w:tc>
          <w:tcPr>
            <w:tcW w:w="608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1595C" w:rsidRPr="00A91431" w:rsidRDefault="00B1595C" w:rsidP="00A91431">
            <w:pPr>
              <w:ind w:left="287"/>
              <w:rPr>
                <w:rFonts w:cstheme="minorHAnsi"/>
              </w:rPr>
            </w:pPr>
          </w:p>
        </w:tc>
      </w:tr>
      <w:tr w:rsidR="00B1595C" w:rsidRPr="00A91431" w:rsidTr="00C56DAF">
        <w:trPr>
          <w:trHeight w:hRule="exact" w:val="1601"/>
        </w:trPr>
        <w:tc>
          <w:tcPr>
            <w:tcW w:w="34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1595C" w:rsidRPr="00A91431" w:rsidRDefault="00B1595C" w:rsidP="00C56DAF">
            <w:pPr>
              <w:pStyle w:val="TableParagraph"/>
              <w:kinsoku w:val="0"/>
              <w:overflowPunct w:val="0"/>
              <w:spacing w:before="67" w:line="240" w:lineRule="exact"/>
              <w:ind w:left="76" w:right="809"/>
              <w:rPr>
                <w:rFonts w:asciiTheme="minorHAnsi" w:hAnsiTheme="minorHAnsi" w:cstheme="minorHAnsi"/>
                <w:sz w:val="22"/>
                <w:szCs w:val="22"/>
              </w:rPr>
            </w:pPr>
            <w:r w:rsidRPr="00A91431">
              <w:rPr>
                <w:rFonts w:asciiTheme="minorHAnsi" w:hAnsiTheme="minorHAnsi" w:cstheme="minorHAnsi"/>
                <w:sz w:val="22"/>
                <w:szCs w:val="22"/>
              </w:rPr>
              <w:t>Lingua</w:t>
            </w:r>
            <w:r w:rsidRPr="00A91431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2"/>
                <w:szCs w:val="22"/>
              </w:rPr>
              <w:t>di</w:t>
            </w:r>
            <w:r w:rsidRPr="00A91431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A91431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scolarità</w:t>
            </w:r>
            <w:r w:rsidRPr="00A91431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2"/>
                <w:szCs w:val="22"/>
              </w:rPr>
              <w:t>nel</w:t>
            </w:r>
            <w:r w:rsidRPr="00A91431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A91431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Paese</w:t>
            </w:r>
            <w:r w:rsidRPr="00A91431">
              <w:rPr>
                <w:rFonts w:asciiTheme="minorHAnsi" w:hAnsiTheme="minorHAnsi" w:cstheme="minorHAnsi"/>
                <w:spacing w:val="21"/>
                <w:w w:val="99"/>
                <w:sz w:val="22"/>
                <w:szCs w:val="22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2"/>
                <w:szCs w:val="22"/>
              </w:rPr>
              <w:t>di</w:t>
            </w:r>
            <w:r w:rsidRPr="00A91431">
              <w:rPr>
                <w:rFonts w:asciiTheme="minorHAnsi" w:hAnsiTheme="minorHAnsi" w:cstheme="minorHAnsi"/>
                <w:spacing w:val="-13"/>
                <w:sz w:val="22"/>
                <w:szCs w:val="22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2"/>
                <w:szCs w:val="22"/>
              </w:rPr>
              <w:t>provenienza</w:t>
            </w:r>
          </w:p>
          <w:p w:rsidR="00B1595C" w:rsidRPr="00584195" w:rsidRDefault="00B1595C" w:rsidP="00C56DAF">
            <w:pPr>
              <w:pStyle w:val="TableParagraph"/>
              <w:kinsoku w:val="0"/>
              <w:overflowPunct w:val="0"/>
              <w:spacing w:line="240" w:lineRule="exact"/>
              <w:ind w:left="76" w:right="131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58419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Language</w:t>
            </w:r>
            <w:r w:rsidRPr="00584195">
              <w:rPr>
                <w:rFonts w:asciiTheme="minorHAnsi" w:hAnsiTheme="minorHAnsi" w:cstheme="minorHAnsi"/>
                <w:spacing w:val="-7"/>
                <w:sz w:val="22"/>
                <w:szCs w:val="22"/>
                <w:lang w:val="en-GB"/>
              </w:rPr>
              <w:t xml:space="preserve"> </w:t>
            </w:r>
            <w:r w:rsidRPr="0058419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of</w:t>
            </w:r>
            <w:r w:rsidRPr="00584195">
              <w:rPr>
                <w:rFonts w:asciiTheme="minorHAnsi" w:hAnsiTheme="minorHAnsi" w:cstheme="minorHAnsi"/>
                <w:spacing w:val="-5"/>
                <w:sz w:val="22"/>
                <w:szCs w:val="22"/>
                <w:lang w:val="en-GB"/>
              </w:rPr>
              <w:t xml:space="preserve"> </w:t>
            </w:r>
            <w:r w:rsidRPr="00584195">
              <w:rPr>
                <w:rFonts w:asciiTheme="minorHAnsi" w:hAnsiTheme="minorHAnsi" w:cstheme="minorHAnsi"/>
                <w:spacing w:val="-1"/>
                <w:sz w:val="22"/>
                <w:szCs w:val="22"/>
                <w:lang w:val="en-GB"/>
              </w:rPr>
              <w:t>schooling</w:t>
            </w:r>
            <w:r w:rsidRPr="00584195">
              <w:rPr>
                <w:rFonts w:asciiTheme="minorHAnsi" w:hAnsiTheme="minorHAnsi" w:cstheme="minorHAnsi"/>
                <w:spacing w:val="-5"/>
                <w:sz w:val="22"/>
                <w:szCs w:val="22"/>
                <w:lang w:val="en-GB"/>
              </w:rPr>
              <w:t xml:space="preserve"> </w:t>
            </w:r>
            <w:r w:rsidRPr="0058419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in</w:t>
            </w:r>
            <w:r w:rsidRPr="00584195">
              <w:rPr>
                <w:rFonts w:asciiTheme="minorHAnsi" w:hAnsiTheme="minorHAnsi" w:cstheme="minorHAnsi"/>
                <w:spacing w:val="-6"/>
                <w:sz w:val="22"/>
                <w:szCs w:val="22"/>
                <w:lang w:val="en-GB"/>
              </w:rPr>
              <w:t xml:space="preserve"> </w:t>
            </w:r>
            <w:r w:rsidRPr="0058419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country</w:t>
            </w:r>
            <w:r w:rsidRPr="00584195">
              <w:rPr>
                <w:rFonts w:asciiTheme="minorHAnsi" w:hAnsiTheme="minorHAnsi" w:cstheme="minorHAnsi"/>
                <w:spacing w:val="-6"/>
                <w:sz w:val="22"/>
                <w:szCs w:val="22"/>
                <w:lang w:val="en-GB"/>
              </w:rPr>
              <w:t xml:space="preserve"> </w:t>
            </w:r>
            <w:r w:rsidRPr="0058419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of</w:t>
            </w:r>
            <w:r w:rsidRPr="00584195">
              <w:rPr>
                <w:rFonts w:asciiTheme="minorHAnsi" w:hAnsiTheme="minorHAnsi" w:cstheme="minorHAnsi"/>
                <w:spacing w:val="22"/>
                <w:sz w:val="22"/>
                <w:szCs w:val="22"/>
                <w:lang w:val="en-GB"/>
              </w:rPr>
              <w:t xml:space="preserve"> </w:t>
            </w:r>
            <w:r w:rsidRPr="00584195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origin</w:t>
            </w:r>
          </w:p>
          <w:p w:rsidR="00B1595C" w:rsidRPr="00A91431" w:rsidRDefault="00B1595C" w:rsidP="00C56DAF">
            <w:pPr>
              <w:pStyle w:val="TableParagraph"/>
              <w:kinsoku w:val="0"/>
              <w:overflowPunct w:val="0"/>
              <w:spacing w:line="240" w:lineRule="exact"/>
              <w:ind w:left="76"/>
              <w:rPr>
                <w:rFonts w:asciiTheme="minorHAnsi" w:hAnsiTheme="minorHAnsi" w:cstheme="minorHAnsi"/>
              </w:rPr>
            </w:pPr>
            <w:r w:rsidRPr="00A91431">
              <w:rPr>
                <w:rFonts w:asciiTheme="minorHAnsi" w:hAnsiTheme="minorHAnsi" w:cstheme="minorHAnsi"/>
                <w:sz w:val="22"/>
                <w:szCs w:val="22"/>
              </w:rPr>
              <w:t>Idioma</w:t>
            </w:r>
            <w:r w:rsidRPr="00A91431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proofErr w:type="spellStart"/>
            <w:r w:rsidRPr="00A91431">
              <w:rPr>
                <w:rFonts w:asciiTheme="minorHAnsi" w:hAnsiTheme="minorHAnsi" w:cstheme="minorHAnsi"/>
                <w:sz w:val="22"/>
                <w:szCs w:val="22"/>
              </w:rPr>
              <w:t>escolar</w:t>
            </w:r>
            <w:proofErr w:type="spellEnd"/>
            <w:r w:rsidRPr="00A91431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2"/>
                <w:szCs w:val="22"/>
              </w:rPr>
              <w:t>del</w:t>
            </w:r>
            <w:r w:rsidRPr="00A91431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A91431">
              <w:rPr>
                <w:rFonts w:asciiTheme="minorHAnsi" w:hAnsiTheme="minorHAnsi" w:cstheme="minorHAnsi"/>
                <w:sz w:val="22"/>
                <w:szCs w:val="22"/>
              </w:rPr>
              <w:t>país</w:t>
            </w:r>
            <w:proofErr w:type="spellEnd"/>
            <w:r w:rsidRPr="00A91431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2"/>
                <w:szCs w:val="22"/>
              </w:rPr>
              <w:t>nativo</w:t>
            </w:r>
          </w:p>
        </w:tc>
        <w:tc>
          <w:tcPr>
            <w:tcW w:w="608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1595C" w:rsidRPr="00A91431" w:rsidRDefault="00B1595C" w:rsidP="00A91431">
            <w:pPr>
              <w:ind w:left="287"/>
              <w:rPr>
                <w:rFonts w:cstheme="minorHAnsi"/>
              </w:rPr>
            </w:pPr>
          </w:p>
        </w:tc>
      </w:tr>
      <w:tr w:rsidR="00B1595C" w:rsidRPr="00A91431" w:rsidTr="00C25B35">
        <w:trPr>
          <w:trHeight w:hRule="exact" w:val="1546"/>
        </w:trPr>
        <w:tc>
          <w:tcPr>
            <w:tcW w:w="34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1595C" w:rsidRPr="00A91431" w:rsidRDefault="00B1595C" w:rsidP="00C56DAF">
            <w:pPr>
              <w:pStyle w:val="TableParagraph"/>
              <w:kinsoku w:val="0"/>
              <w:overflowPunct w:val="0"/>
              <w:spacing w:before="67" w:line="240" w:lineRule="exact"/>
              <w:ind w:left="76" w:right="1151"/>
              <w:jc w:val="both"/>
              <w:rPr>
                <w:rFonts w:asciiTheme="minorHAnsi" w:hAnsiTheme="minorHAnsi" w:cstheme="minorHAnsi"/>
              </w:rPr>
            </w:pPr>
            <w:r w:rsidRPr="00A91431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Altre</w:t>
            </w:r>
            <w:r w:rsidRPr="00A91431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2"/>
                <w:szCs w:val="22"/>
              </w:rPr>
              <w:t>lingue</w:t>
            </w:r>
            <w:r w:rsidRPr="00A91431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2"/>
                <w:szCs w:val="22"/>
              </w:rPr>
              <w:t>conosciute</w:t>
            </w:r>
            <w:r w:rsidRPr="00A91431">
              <w:rPr>
                <w:rFonts w:asciiTheme="minorHAnsi" w:hAnsiTheme="minorHAnsi" w:cstheme="minorHAnsi"/>
                <w:spacing w:val="21"/>
                <w:w w:val="99"/>
                <w:sz w:val="22"/>
                <w:szCs w:val="22"/>
              </w:rPr>
              <w:t xml:space="preserve"> </w:t>
            </w:r>
            <w:proofErr w:type="spellStart"/>
            <w:r w:rsidRPr="00A91431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Other</w:t>
            </w:r>
            <w:proofErr w:type="spellEnd"/>
            <w:r w:rsidRPr="00A91431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A91431">
              <w:rPr>
                <w:rFonts w:asciiTheme="minorHAnsi" w:hAnsiTheme="minorHAnsi" w:cstheme="minorHAnsi"/>
                <w:sz w:val="22"/>
                <w:szCs w:val="22"/>
              </w:rPr>
              <w:t>known</w:t>
            </w:r>
            <w:proofErr w:type="spellEnd"/>
            <w:r w:rsidRPr="00A91431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A91431">
              <w:rPr>
                <w:rFonts w:asciiTheme="minorHAnsi" w:hAnsiTheme="minorHAnsi" w:cstheme="minorHAnsi"/>
                <w:sz w:val="22"/>
                <w:szCs w:val="22"/>
              </w:rPr>
              <w:t>languages</w:t>
            </w:r>
            <w:proofErr w:type="spellEnd"/>
            <w:r w:rsidRPr="00A91431">
              <w:rPr>
                <w:rFonts w:asciiTheme="minorHAnsi" w:hAnsiTheme="minorHAnsi" w:cstheme="minorHAnsi"/>
                <w:spacing w:val="21"/>
                <w:w w:val="99"/>
                <w:sz w:val="22"/>
                <w:szCs w:val="22"/>
              </w:rPr>
              <w:t xml:space="preserve"> </w:t>
            </w:r>
            <w:proofErr w:type="spellStart"/>
            <w:r w:rsidRPr="00A91431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Otros</w:t>
            </w:r>
            <w:proofErr w:type="spellEnd"/>
            <w:r w:rsidRPr="00A91431">
              <w:rPr>
                <w:rFonts w:asciiTheme="minorHAnsi" w:hAnsiTheme="minorHAnsi" w:cstheme="minorHAnsi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A91431">
              <w:rPr>
                <w:rFonts w:asciiTheme="minorHAnsi" w:hAnsiTheme="minorHAnsi" w:cstheme="minorHAnsi"/>
                <w:sz w:val="22"/>
                <w:szCs w:val="22"/>
              </w:rPr>
              <w:t>idiomas</w:t>
            </w:r>
            <w:proofErr w:type="spellEnd"/>
            <w:r w:rsidRPr="00A91431">
              <w:rPr>
                <w:rFonts w:asciiTheme="minorHAnsi" w:hAnsiTheme="minorHAnsi" w:cstheme="minorHAnsi"/>
                <w:spacing w:val="-9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91431">
              <w:rPr>
                <w:rFonts w:asciiTheme="minorHAnsi" w:hAnsiTheme="minorHAnsi" w:cstheme="minorHAnsi"/>
                <w:sz w:val="22"/>
                <w:szCs w:val="22"/>
              </w:rPr>
              <w:t>conocidos</w:t>
            </w:r>
            <w:proofErr w:type="spellEnd"/>
            <w:proofErr w:type="gramEnd"/>
          </w:p>
        </w:tc>
        <w:tc>
          <w:tcPr>
            <w:tcW w:w="608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1595C" w:rsidRPr="00A91431" w:rsidRDefault="00B1595C" w:rsidP="00A91431">
            <w:pPr>
              <w:ind w:left="287"/>
              <w:rPr>
                <w:rFonts w:cstheme="minorHAnsi"/>
              </w:rPr>
            </w:pPr>
          </w:p>
        </w:tc>
      </w:tr>
    </w:tbl>
    <w:p w:rsidR="00C25B35" w:rsidRPr="00A91431" w:rsidRDefault="00C25B35">
      <w:pPr>
        <w:rPr>
          <w:rFonts w:cstheme="minorHAnsi"/>
        </w:rPr>
      </w:pPr>
    </w:p>
    <w:p w:rsidR="00C25B35" w:rsidRPr="00A91431" w:rsidRDefault="00C25B35">
      <w:pPr>
        <w:rPr>
          <w:rFonts w:cstheme="minorHAnsi"/>
        </w:rPr>
      </w:pPr>
      <w:r w:rsidRPr="00A91431">
        <w:rPr>
          <w:rFonts w:cstheme="minorHAnsi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C56DAF" w:rsidRPr="00A91431" w:rsidTr="00C56DAF">
        <w:tc>
          <w:tcPr>
            <w:tcW w:w="4889" w:type="dxa"/>
          </w:tcPr>
          <w:p w:rsidR="00C56DAF" w:rsidRPr="00A91431" w:rsidRDefault="00C56DAF" w:rsidP="00C56DAF">
            <w:pPr>
              <w:pStyle w:val="TableParagraph"/>
              <w:kinsoku w:val="0"/>
              <w:overflowPunct w:val="0"/>
              <w:spacing w:before="101" w:line="260" w:lineRule="auto"/>
              <w:ind w:left="82" w:right="109"/>
              <w:rPr>
                <w:rFonts w:asciiTheme="minorHAnsi" w:hAnsiTheme="minorHAnsi" w:cstheme="minorHAnsi"/>
              </w:rPr>
            </w:pPr>
            <w:proofErr w:type="gramStart"/>
            <w:r w:rsidRPr="00A91431">
              <w:rPr>
                <w:rFonts w:asciiTheme="minorHAnsi" w:hAnsiTheme="minorHAnsi" w:cstheme="minorHAnsi"/>
              </w:rPr>
              <w:lastRenderedPageBreak/>
              <w:t>Individuazione</w:t>
            </w:r>
            <w:r w:rsidRPr="00A91431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A91431">
              <w:rPr>
                <w:rFonts w:asciiTheme="minorHAnsi" w:hAnsiTheme="minorHAnsi" w:cstheme="minorHAnsi"/>
              </w:rPr>
              <w:t>del</w:t>
            </w:r>
            <w:r w:rsidRPr="00A91431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A91431">
              <w:rPr>
                <w:rFonts w:asciiTheme="minorHAnsi" w:hAnsiTheme="minorHAnsi" w:cstheme="minorHAnsi"/>
              </w:rPr>
              <w:t>BES:</w:t>
            </w:r>
            <w:r w:rsidRPr="00A91431">
              <w:rPr>
                <w:rFonts w:asciiTheme="minorHAnsi" w:hAnsiTheme="minorHAnsi" w:cstheme="minorHAnsi"/>
                <w:w w:val="99"/>
              </w:rPr>
              <w:t xml:space="preserve"> </w:t>
            </w:r>
            <w:r w:rsidRPr="00A91431">
              <w:rPr>
                <w:rFonts w:asciiTheme="minorHAnsi" w:hAnsiTheme="minorHAnsi" w:cstheme="minorHAnsi"/>
              </w:rPr>
              <w:t>decisione</w:t>
            </w:r>
            <w:r w:rsidRPr="00A91431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91431">
              <w:rPr>
                <w:rFonts w:asciiTheme="minorHAnsi" w:hAnsiTheme="minorHAnsi" w:cstheme="minorHAnsi"/>
              </w:rPr>
              <w:t>del</w:t>
            </w:r>
            <w:r w:rsidRPr="00A91431">
              <w:rPr>
                <w:rFonts w:asciiTheme="minorHAnsi" w:hAnsiTheme="minorHAnsi" w:cstheme="minorHAnsi"/>
                <w:spacing w:val="-8"/>
              </w:rPr>
              <w:t xml:space="preserve"> </w:t>
            </w:r>
            <w:proofErr w:type="spellStart"/>
            <w:r w:rsidRPr="00A91431">
              <w:rPr>
                <w:rFonts w:asciiTheme="minorHAnsi" w:hAnsiTheme="minorHAnsi" w:cstheme="minorHAnsi"/>
              </w:rPr>
              <w:t>CdC</w:t>
            </w:r>
            <w:proofErr w:type="spellEnd"/>
            <w:r w:rsidRPr="00A91431">
              <w:rPr>
                <w:rFonts w:asciiTheme="minorHAnsi" w:hAnsiTheme="minorHAnsi" w:cstheme="minorHAnsi"/>
                <w:w w:val="99"/>
              </w:rPr>
              <w:t xml:space="preserve"> </w:t>
            </w:r>
            <w:r w:rsidRPr="00A91431">
              <w:rPr>
                <w:rFonts w:asciiTheme="minorHAnsi" w:hAnsiTheme="minorHAnsi" w:cstheme="minorHAnsi"/>
              </w:rPr>
              <w:t>verbalizzata</w:t>
            </w:r>
            <w:r w:rsidRPr="00A91431">
              <w:rPr>
                <w:rFonts w:asciiTheme="minorHAnsi" w:hAnsiTheme="minorHAnsi" w:cstheme="minorHAnsi"/>
                <w:spacing w:val="48"/>
              </w:rPr>
              <w:t xml:space="preserve"> </w:t>
            </w:r>
            <w:r w:rsidRPr="00A91431">
              <w:rPr>
                <w:rFonts w:asciiTheme="minorHAnsi" w:hAnsiTheme="minorHAnsi" w:cstheme="minorHAnsi"/>
              </w:rPr>
              <w:t>in</w:t>
            </w:r>
            <w:r w:rsidRPr="00A9143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91431">
              <w:rPr>
                <w:rFonts w:asciiTheme="minorHAnsi" w:hAnsiTheme="minorHAnsi" w:cstheme="minorHAnsi"/>
              </w:rPr>
              <w:t>data:</w:t>
            </w:r>
            <w:proofErr w:type="gramEnd"/>
          </w:p>
          <w:p w:rsidR="00C56DAF" w:rsidRPr="00A91431" w:rsidRDefault="00C56DAF" w:rsidP="00C25B35">
            <w:pPr>
              <w:rPr>
                <w:rFonts w:cstheme="minorHAnsi"/>
              </w:rPr>
            </w:pPr>
          </w:p>
        </w:tc>
        <w:tc>
          <w:tcPr>
            <w:tcW w:w="4889" w:type="dxa"/>
          </w:tcPr>
          <w:p w:rsidR="00C56DAF" w:rsidRPr="00A91431" w:rsidRDefault="00C56DAF" w:rsidP="00C56DAF">
            <w:pPr>
              <w:pStyle w:val="TableParagraph"/>
              <w:kinsoku w:val="0"/>
              <w:overflowPunct w:val="0"/>
              <w:spacing w:before="58" w:line="225" w:lineRule="exact"/>
              <w:ind w:left="78"/>
              <w:rPr>
                <w:rFonts w:asciiTheme="minorHAnsi" w:hAnsiTheme="minorHAnsi" w:cstheme="minorHAnsi"/>
                <w:sz w:val="20"/>
                <w:szCs w:val="20"/>
              </w:rPr>
            </w:pPr>
            <w:r w:rsidRPr="00A914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Motivazione:</w:t>
            </w:r>
          </w:p>
          <w:p w:rsidR="00C56DAF" w:rsidRPr="00A91431" w:rsidRDefault="00C56DAF" w:rsidP="00C56DAF">
            <w:pPr>
              <w:pStyle w:val="TableParagraph"/>
              <w:kinsoku w:val="0"/>
              <w:overflowPunct w:val="0"/>
              <w:spacing w:before="5" w:line="220" w:lineRule="exact"/>
              <w:ind w:left="78" w:right="143"/>
              <w:rPr>
                <w:rFonts w:asciiTheme="minorHAnsi" w:hAnsiTheme="minorHAnsi" w:cstheme="minorHAnsi"/>
                <w:sz w:val="20"/>
                <w:szCs w:val="20"/>
              </w:rPr>
            </w:pP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A9143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lingua</w:t>
            </w:r>
            <w:r w:rsidRPr="00A9143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italiana</w:t>
            </w:r>
            <w:r w:rsidRPr="00A9143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è</w:t>
            </w:r>
            <w:r w:rsidRPr="00A9143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il</w:t>
            </w:r>
            <w:r w:rsidRPr="00A9143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mezzo</w:t>
            </w:r>
            <w:r w:rsidRPr="00A9143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  <w:r w:rsidRPr="00A9143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A9143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concettualizzazione</w:t>
            </w:r>
            <w:r w:rsidRPr="00A9143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A9143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l'espressione</w:t>
            </w:r>
            <w:r w:rsidRPr="00A9143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(oltre</w:t>
            </w:r>
            <w:r w:rsidRPr="00A9143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che</w:t>
            </w:r>
            <w:r w:rsidRPr="00A9143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per la</w:t>
            </w:r>
            <w:r w:rsidRPr="00A9143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costruzione</w:t>
            </w:r>
            <w:r w:rsidRPr="00A9143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della</w:t>
            </w:r>
            <w:r w:rsidRPr="00A9143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comunicazione</w:t>
            </w:r>
            <w:r w:rsidRPr="00A9143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interpersonale)</w:t>
            </w:r>
            <w:r w:rsidRPr="00A9143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A9143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tutte</w:t>
            </w:r>
            <w:r w:rsidRPr="00A9143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le</w:t>
            </w:r>
            <w:r w:rsidRPr="00A9143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discipline</w:t>
            </w:r>
            <w:r w:rsidRPr="00A9143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oggetto</w:t>
            </w:r>
            <w:r w:rsidRPr="00A9143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proofErr w:type="gramStart"/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A91431">
              <w:rPr>
                <w:rFonts w:asciiTheme="minorHAnsi" w:hAnsiTheme="minorHAnsi" w:cstheme="minorHAnsi"/>
                <w:w w:val="99"/>
                <w:sz w:val="20"/>
                <w:szCs w:val="20"/>
              </w:rPr>
              <w:t xml:space="preserve"> </w:t>
            </w:r>
            <w:proofErr w:type="gramEnd"/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insegnamento,</w:t>
            </w:r>
            <w:r w:rsidRPr="00A91431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eccetto</w:t>
            </w:r>
            <w:r w:rsidRPr="00A9143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A91431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lingua</w:t>
            </w:r>
            <w:r w:rsidRPr="00A9143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straniera.</w:t>
            </w:r>
          </w:p>
          <w:p w:rsidR="00C56DAF" w:rsidRPr="00A91431" w:rsidRDefault="00C56DAF" w:rsidP="00C56DAF">
            <w:pPr>
              <w:pStyle w:val="TableParagraph"/>
              <w:tabs>
                <w:tab w:val="left" w:pos="6739"/>
              </w:tabs>
              <w:kinsoku w:val="0"/>
              <w:overflowPunct w:val="0"/>
              <w:spacing w:line="220" w:lineRule="exact"/>
              <w:ind w:left="78" w:right="82"/>
              <w:rPr>
                <w:rFonts w:asciiTheme="minorHAnsi" w:hAnsiTheme="minorHAnsi" w:cstheme="minorHAnsi"/>
                <w:sz w:val="20"/>
                <w:szCs w:val="20"/>
              </w:rPr>
            </w:pP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  <w:r w:rsidRPr="00A9143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tale</w:t>
            </w:r>
            <w:r w:rsidRPr="00A9143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motivo</w:t>
            </w:r>
            <w:r w:rsidRPr="00A9143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il</w:t>
            </w:r>
            <w:r w:rsidRPr="00A9143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Consiglio</w:t>
            </w:r>
            <w:r w:rsidRPr="00A9143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A9143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Classe</w:t>
            </w:r>
            <w:r w:rsidRPr="00A9143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propone</w:t>
            </w:r>
            <w:r w:rsidRPr="00A9143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A9143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questo</w:t>
            </w:r>
            <w:r w:rsidRPr="00A9143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PDP</w:t>
            </w:r>
            <w:r w:rsidRPr="00A91431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  <w:r w:rsidRPr="00A9143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percorso</w:t>
            </w:r>
            <w:r w:rsidRPr="00A9143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didattico- educativo</w:t>
            </w:r>
            <w:r w:rsidRPr="00A9143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personalizzato</w:t>
            </w:r>
            <w:r w:rsidRPr="00A9143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condiviso</w:t>
            </w:r>
            <w:r w:rsidRPr="00A91431">
              <w:rPr>
                <w:rFonts w:asciiTheme="minorHAnsi" w:hAnsiTheme="minorHAnsi" w:cstheme="minorHAnsi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</w:t>
            </w:r>
            <w:r w:rsidRPr="00A91431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trasversale</w:t>
            </w:r>
            <w:r w:rsidRPr="00A91431">
              <w:rPr>
                <w:rFonts w:asciiTheme="minorHAnsi" w:hAnsiTheme="minorHAnsi" w:cstheme="minorHAnsi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A9143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tutte</w:t>
            </w:r>
            <w:r w:rsidRPr="00A9143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le</w:t>
            </w:r>
            <w:r w:rsidRPr="00A9143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materie</w:t>
            </w:r>
            <w:r w:rsidRPr="00A9143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del</w:t>
            </w:r>
            <w:r w:rsidRPr="00A9143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curricolo scolastico</w:t>
            </w:r>
            <w:r w:rsidRPr="00A91431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A9143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eccetto:</w:t>
            </w:r>
            <w:r w:rsidRPr="00A9143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________________________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), al</w:t>
            </w:r>
            <w:r w:rsidRPr="00A9143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fine</w:t>
            </w:r>
            <w:r w:rsidRPr="00A9143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A9143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facilitare</w:t>
            </w:r>
            <w:r w:rsidRPr="00A9143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l'accesso</w:t>
            </w:r>
            <w:r w:rsidRPr="00A9143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all’Italiano</w:t>
            </w:r>
            <w:r w:rsidRPr="00A9143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  <w:r w:rsidRPr="00A9143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lo</w:t>
            </w:r>
            <w:r w:rsidRPr="00A9143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studio</w:t>
            </w:r>
            <w:r w:rsidRPr="00A9143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da</w:t>
            </w:r>
            <w:r w:rsidRPr="00A9143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parte</w:t>
            </w:r>
            <w:r w:rsidRPr="00A9143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dell’apprendente</w:t>
            </w:r>
            <w:r w:rsidRPr="00A91431">
              <w:rPr>
                <w:rFonts w:asciiTheme="minorHAnsi" w:hAnsiTheme="minorHAnsi" w:cstheme="minorHAnsi"/>
                <w:w w:val="99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alloglotta</w:t>
            </w:r>
            <w:r w:rsidRPr="00A9143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____________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, che</w:t>
            </w:r>
            <w:r w:rsidRPr="00A9143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presenta</w:t>
            </w:r>
            <w:r w:rsidRPr="00A9143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  <w:r w:rsidRPr="00A9143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profilo</w:t>
            </w:r>
            <w:r w:rsidRPr="00A9143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proofErr w:type="gramStart"/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attualmente</w:t>
            </w:r>
            <w:proofErr w:type="gramEnd"/>
            <w:r w:rsidRPr="00A9143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inadeguato</w:t>
            </w:r>
            <w:r w:rsidRPr="00A9143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  <w:r w:rsidRPr="00A9143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C56DAF" w:rsidRPr="00A91431" w:rsidRDefault="00C56DAF" w:rsidP="00C56DAF">
            <w:pPr>
              <w:pStyle w:val="Paragrafoelenco"/>
              <w:numPr>
                <w:ilvl w:val="0"/>
                <w:numId w:val="18"/>
              </w:numPr>
              <w:tabs>
                <w:tab w:val="left" w:pos="546"/>
              </w:tabs>
              <w:kinsoku w:val="0"/>
              <w:overflowPunct w:val="0"/>
              <w:spacing w:before="9"/>
              <w:rPr>
                <w:rFonts w:asciiTheme="minorHAnsi" w:hAnsiTheme="minorHAnsi" w:cstheme="minorHAnsi"/>
              </w:rPr>
            </w:pPr>
            <w:proofErr w:type="gramStart"/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l’</w:t>
            </w:r>
            <w:proofErr w:type="gramEnd"/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italiano</w:t>
            </w:r>
            <w:r w:rsidRPr="00A9143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  <w:r w:rsidRPr="00A9143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A9143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comunicazione</w:t>
            </w:r>
          </w:p>
          <w:p w:rsidR="00C56DAF" w:rsidRPr="00A91431" w:rsidRDefault="00C56DAF" w:rsidP="00C56DAF">
            <w:pPr>
              <w:pStyle w:val="Paragrafoelenco"/>
              <w:numPr>
                <w:ilvl w:val="0"/>
                <w:numId w:val="18"/>
              </w:numPr>
              <w:tabs>
                <w:tab w:val="left" w:pos="546"/>
              </w:tabs>
              <w:kinsoku w:val="0"/>
              <w:overflowPunct w:val="0"/>
              <w:spacing w:before="9"/>
              <w:rPr>
                <w:rFonts w:asciiTheme="minorHAnsi" w:hAnsiTheme="minorHAnsi" w:cstheme="minorHAnsi"/>
              </w:rPr>
            </w:pPr>
            <w:proofErr w:type="gramStart"/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l’</w:t>
            </w:r>
            <w:proofErr w:type="gramEnd"/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italiano</w:t>
            </w:r>
            <w:r w:rsidRPr="00A9143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  <w:r w:rsidRPr="00A9143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lo</w:t>
            </w:r>
            <w:r w:rsidRPr="00A9143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studio</w:t>
            </w:r>
          </w:p>
        </w:tc>
      </w:tr>
      <w:tr w:rsidR="00C56DAF" w:rsidRPr="00A91431" w:rsidTr="00C56DAF">
        <w:tc>
          <w:tcPr>
            <w:tcW w:w="4889" w:type="dxa"/>
          </w:tcPr>
          <w:p w:rsidR="00C56DAF" w:rsidRPr="00A91431" w:rsidRDefault="00C56DAF" w:rsidP="00C25B35">
            <w:pPr>
              <w:rPr>
                <w:rFonts w:cstheme="minorHAnsi"/>
              </w:rPr>
            </w:pPr>
            <w:r w:rsidRPr="00A91431">
              <w:rPr>
                <w:rFonts w:cstheme="minorHAnsi"/>
              </w:rPr>
              <w:t>Analisi</w:t>
            </w:r>
            <w:r w:rsidRPr="00A91431">
              <w:rPr>
                <w:rFonts w:cstheme="minorHAnsi"/>
                <w:spacing w:val="-5"/>
              </w:rPr>
              <w:t xml:space="preserve"> </w:t>
            </w:r>
            <w:r w:rsidRPr="00A91431">
              <w:rPr>
                <w:rFonts w:cstheme="minorHAnsi"/>
              </w:rPr>
              <w:t>del</w:t>
            </w:r>
            <w:r w:rsidRPr="00A91431">
              <w:rPr>
                <w:rFonts w:cstheme="minorHAnsi"/>
                <w:spacing w:val="-5"/>
              </w:rPr>
              <w:t xml:space="preserve"> </w:t>
            </w:r>
            <w:r w:rsidRPr="00A91431">
              <w:rPr>
                <w:rFonts w:cstheme="minorHAnsi"/>
              </w:rPr>
              <w:t>Bisogno Educativo</w:t>
            </w:r>
            <w:r w:rsidRPr="00A91431">
              <w:rPr>
                <w:rFonts w:cstheme="minorHAnsi"/>
                <w:spacing w:val="-15"/>
              </w:rPr>
              <w:t xml:space="preserve"> </w:t>
            </w:r>
            <w:r w:rsidRPr="00A91431">
              <w:rPr>
                <w:rFonts w:cstheme="minorHAnsi"/>
              </w:rPr>
              <w:t>Speciale</w:t>
            </w:r>
          </w:p>
        </w:tc>
        <w:tc>
          <w:tcPr>
            <w:tcW w:w="4889" w:type="dxa"/>
          </w:tcPr>
          <w:p w:rsidR="00C56DAF" w:rsidRPr="00A91431" w:rsidRDefault="00C56DAF" w:rsidP="00C56DAF">
            <w:pPr>
              <w:pStyle w:val="TableParagraph"/>
              <w:numPr>
                <w:ilvl w:val="0"/>
                <w:numId w:val="19"/>
              </w:numPr>
              <w:kinsoku w:val="0"/>
              <w:overflowPunct w:val="0"/>
              <w:spacing w:before="7" w:line="238" w:lineRule="auto"/>
              <w:ind w:left="498" w:right="79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Alunno</w:t>
            </w:r>
            <w:r w:rsidRPr="00A9143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NAI</w:t>
            </w:r>
            <w:r w:rsidRPr="00A9143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con</w:t>
            </w:r>
            <w:r w:rsidRPr="00A9143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livello</w:t>
            </w:r>
            <w:r w:rsidRPr="00A9143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A9143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gramEnd"/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italiano</w:t>
            </w:r>
            <w:r w:rsidRPr="00A9143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L2:</w:t>
            </w:r>
            <w:r w:rsidRPr="00A9143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principiante</w:t>
            </w:r>
            <w:r w:rsidRPr="00A9143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assoluto</w:t>
            </w:r>
          </w:p>
          <w:p w:rsidR="00C56DAF" w:rsidRPr="00A91431" w:rsidRDefault="00C56DAF" w:rsidP="00C56DAF">
            <w:pPr>
              <w:pStyle w:val="TableParagraph"/>
              <w:numPr>
                <w:ilvl w:val="0"/>
                <w:numId w:val="19"/>
              </w:numPr>
              <w:kinsoku w:val="0"/>
              <w:overflowPunct w:val="0"/>
              <w:spacing w:before="21" w:line="220" w:lineRule="exact"/>
              <w:ind w:left="498" w:right="7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Alunno</w:t>
            </w:r>
            <w:r w:rsidRPr="00A91431">
              <w:rPr>
                <w:rFonts w:asciiTheme="minorHAnsi" w:hAnsiTheme="minorHAnsi" w:cstheme="minorHAnsi"/>
                <w:spacing w:val="26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giunto</w:t>
            </w:r>
            <w:r w:rsidRPr="00A91431">
              <w:rPr>
                <w:rFonts w:asciiTheme="minorHAnsi" w:hAnsiTheme="minorHAnsi" w:cstheme="minorHAnsi"/>
                <w:spacing w:val="25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A91431">
              <w:rPr>
                <w:rFonts w:asciiTheme="minorHAnsi" w:hAnsiTheme="minorHAnsi" w:cstheme="minorHAnsi"/>
                <w:spacing w:val="26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Italia</w:t>
            </w:r>
            <w:r w:rsidRPr="00A91431">
              <w:rPr>
                <w:rFonts w:asciiTheme="minorHAnsi" w:hAnsiTheme="minorHAnsi" w:cstheme="minorHAnsi"/>
                <w:spacing w:val="26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nell’ultimo</w:t>
            </w:r>
            <w:r w:rsidRPr="00A91431">
              <w:rPr>
                <w:rFonts w:asciiTheme="minorHAnsi" w:hAnsiTheme="minorHAnsi" w:cstheme="minorHAnsi"/>
                <w:spacing w:val="26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triennio</w:t>
            </w:r>
            <w:r w:rsidRPr="00A91431">
              <w:rPr>
                <w:rFonts w:asciiTheme="minorHAnsi" w:hAnsiTheme="minorHAnsi" w:cstheme="minorHAnsi"/>
                <w:spacing w:val="26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gramStart"/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si</w:t>
            </w:r>
            <w:r w:rsidRPr="00A91431">
              <w:rPr>
                <w:rFonts w:asciiTheme="minorHAnsi" w:hAnsiTheme="minorHAnsi" w:cstheme="minorHAnsi"/>
                <w:spacing w:val="25"/>
                <w:sz w:val="20"/>
                <w:szCs w:val="20"/>
              </w:rPr>
              <w:t xml:space="preserve"> </w:t>
            </w:r>
            <w:proofErr w:type="gramEnd"/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intendono</w:t>
            </w:r>
            <w:r w:rsidRPr="00A91431">
              <w:rPr>
                <w:rFonts w:asciiTheme="minorHAnsi" w:hAnsiTheme="minorHAnsi" w:cstheme="minorHAnsi"/>
                <w:spacing w:val="26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gli</w:t>
            </w:r>
            <w:r w:rsidRPr="00A91431">
              <w:rPr>
                <w:rFonts w:asciiTheme="minorHAnsi" w:hAnsiTheme="minorHAnsi" w:cstheme="minorHAnsi"/>
                <w:spacing w:val="26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alunni</w:t>
            </w:r>
            <w:r w:rsidRPr="00A91431">
              <w:rPr>
                <w:rFonts w:asciiTheme="minorHAnsi" w:hAnsiTheme="minorHAnsi" w:cstheme="minorHAnsi"/>
                <w:spacing w:val="26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che</w:t>
            </w:r>
            <w:r w:rsidRPr="00A91431">
              <w:rPr>
                <w:rFonts w:asciiTheme="minorHAnsi" w:hAnsiTheme="minorHAnsi" w:cstheme="minorHAnsi"/>
                <w:spacing w:val="26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hanno superato</w:t>
            </w:r>
            <w:r w:rsidRPr="00A91431">
              <w:rPr>
                <w:rFonts w:asciiTheme="minorHAnsi" w:hAnsiTheme="minorHAnsi" w:cstheme="minorHAnsi"/>
                <w:spacing w:val="47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A91431">
              <w:rPr>
                <w:rFonts w:asciiTheme="minorHAnsi" w:hAnsiTheme="minorHAnsi" w:cstheme="minorHAnsi"/>
                <w:spacing w:val="47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prima</w:t>
            </w:r>
            <w:r w:rsidRPr="00A91431">
              <w:rPr>
                <w:rFonts w:asciiTheme="minorHAnsi" w:hAnsiTheme="minorHAnsi" w:cstheme="minorHAnsi"/>
                <w:spacing w:val="47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alfabetizzazione</w:t>
            </w:r>
            <w:r w:rsidRPr="00A91431">
              <w:rPr>
                <w:rFonts w:asciiTheme="minorHAnsi" w:hAnsiTheme="minorHAnsi" w:cstheme="minorHAnsi"/>
                <w:spacing w:val="47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ma</w:t>
            </w:r>
            <w:r w:rsidRPr="00A91431">
              <w:rPr>
                <w:rFonts w:asciiTheme="minorHAnsi" w:hAnsiTheme="minorHAnsi" w:cstheme="minorHAnsi"/>
                <w:spacing w:val="47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ancora</w:t>
            </w:r>
            <w:r w:rsidRPr="00A91431">
              <w:rPr>
                <w:rFonts w:asciiTheme="minorHAnsi" w:hAnsiTheme="minorHAnsi" w:cstheme="minorHAnsi"/>
                <w:spacing w:val="47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non</w:t>
            </w:r>
            <w:r w:rsidRPr="00A91431">
              <w:rPr>
                <w:rFonts w:asciiTheme="minorHAnsi" w:hAnsiTheme="minorHAnsi" w:cstheme="minorHAnsi"/>
                <w:spacing w:val="47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hanno</w:t>
            </w:r>
            <w:r w:rsidRPr="00A91431">
              <w:rPr>
                <w:rFonts w:asciiTheme="minorHAnsi" w:hAnsiTheme="minorHAnsi" w:cstheme="minorHAnsi"/>
                <w:spacing w:val="47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raggiunto</w:t>
            </w:r>
            <w:r w:rsidRPr="00A91431">
              <w:rPr>
                <w:rFonts w:asciiTheme="minorHAnsi" w:hAnsiTheme="minorHAnsi" w:cstheme="minorHAnsi"/>
                <w:spacing w:val="47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quelle</w:t>
            </w:r>
            <w:r w:rsidRPr="00A91431">
              <w:rPr>
                <w:rFonts w:asciiTheme="minorHAnsi" w:hAnsiTheme="minorHAnsi" w:cstheme="minorHAnsi"/>
                <w:w w:val="99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competenze</w:t>
            </w:r>
            <w:r w:rsidRPr="00A9143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nella</w:t>
            </w:r>
            <w:r w:rsidRPr="00A9143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lingua</w:t>
            </w:r>
            <w:r w:rsidRPr="00A9143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italiana</w:t>
            </w:r>
            <w:r w:rsidRPr="00A9143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tali</w:t>
            </w:r>
            <w:r w:rsidRPr="00A9143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da</w:t>
            </w:r>
            <w:r w:rsidRPr="00A9143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poter</w:t>
            </w:r>
            <w:r w:rsidRPr="00A9143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affrontare</w:t>
            </w:r>
            <w:r w:rsidRPr="00A9143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le</w:t>
            </w:r>
            <w:r w:rsidRPr="00A9143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materie</w:t>
            </w:r>
            <w:r w:rsidRPr="00A9143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A9143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studio)</w:t>
            </w:r>
          </w:p>
          <w:p w:rsidR="00C56DAF" w:rsidRPr="00A91431" w:rsidRDefault="00C56DAF" w:rsidP="00C56DAF">
            <w:pPr>
              <w:pStyle w:val="TableParagraph"/>
              <w:numPr>
                <w:ilvl w:val="0"/>
                <w:numId w:val="19"/>
              </w:numPr>
              <w:kinsoku w:val="0"/>
              <w:overflowPunct w:val="0"/>
              <w:spacing w:before="11" w:line="237" w:lineRule="auto"/>
              <w:ind w:left="498" w:right="7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143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Alunno</w:t>
            </w:r>
            <w:r w:rsidRPr="00A91431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che,</w:t>
            </w:r>
            <w:r w:rsidRPr="00A91431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pur</w:t>
            </w:r>
            <w:r w:rsidRPr="00A91431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essendo</w:t>
            </w:r>
            <w:r w:rsidRPr="00A91431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A91431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Italia</w:t>
            </w:r>
            <w:r w:rsidRPr="00A91431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da</w:t>
            </w:r>
            <w:r w:rsidRPr="00A91431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più</w:t>
            </w:r>
            <w:r w:rsidRPr="00A91431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anni,</w:t>
            </w:r>
            <w:r w:rsidRPr="00A91431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trova</w:t>
            </w:r>
            <w:r w:rsidRPr="00A91431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ancora</w:t>
            </w:r>
            <w:r w:rsidRPr="00A91431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difficoltà</w:t>
            </w:r>
            <w:r w:rsidRPr="00A91431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nella</w:t>
            </w:r>
            <w:r w:rsidRPr="00A91431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lingua</w:t>
            </w:r>
            <w:r w:rsidRPr="00A91431">
              <w:rPr>
                <w:rFonts w:asciiTheme="minorHAnsi" w:hAnsiTheme="minorHAnsi" w:cstheme="minorHAnsi"/>
                <w:spacing w:val="26"/>
                <w:w w:val="99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italiana</w:t>
            </w:r>
            <w:r w:rsidRPr="00A9143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A9143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A9143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particolare</w:t>
            </w:r>
            <w:r w:rsidRPr="00A9143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A9143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quella</w:t>
            </w:r>
            <w:r w:rsidRPr="00A9143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dello</w:t>
            </w:r>
            <w:r w:rsidRPr="00A9143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studio</w:t>
            </w:r>
            <w:proofErr w:type="gramEnd"/>
          </w:p>
          <w:p w:rsidR="00C56DAF" w:rsidRPr="00A91431" w:rsidRDefault="00C56DAF" w:rsidP="00C56DAF">
            <w:pPr>
              <w:pStyle w:val="TableParagraph"/>
              <w:numPr>
                <w:ilvl w:val="0"/>
                <w:numId w:val="19"/>
              </w:numPr>
              <w:kinsoku w:val="0"/>
              <w:overflowPunct w:val="0"/>
              <w:spacing w:before="11" w:line="233" w:lineRule="auto"/>
              <w:ind w:left="498" w:right="112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A91431">
              <w:rPr>
                <w:rFonts w:asciiTheme="minorHAnsi" w:hAnsiTheme="minorHAnsi" w:cstheme="minorHAnsi"/>
                <w:spacing w:val="13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Alunno</w:t>
            </w:r>
            <w:r w:rsidRPr="00A91431">
              <w:rPr>
                <w:rFonts w:asciiTheme="minorHAnsi" w:hAnsiTheme="minorHAnsi" w:cstheme="minorHAnsi"/>
                <w:spacing w:val="25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con</w:t>
            </w:r>
            <w:r w:rsidRPr="00A91431">
              <w:rPr>
                <w:rFonts w:asciiTheme="minorHAnsi" w:hAnsiTheme="minorHAnsi" w:cstheme="minorHAnsi"/>
                <w:spacing w:val="24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età</w:t>
            </w:r>
            <w:r w:rsidRPr="00A91431">
              <w:rPr>
                <w:rFonts w:asciiTheme="minorHAnsi" w:hAnsiTheme="minorHAnsi" w:cstheme="minorHAnsi"/>
                <w:spacing w:val="24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anagrafica</w:t>
            </w:r>
            <w:r w:rsidRPr="00A91431">
              <w:rPr>
                <w:rFonts w:asciiTheme="minorHAnsi" w:hAnsiTheme="minorHAnsi" w:cstheme="minorHAnsi"/>
                <w:spacing w:val="25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non</w:t>
            </w:r>
            <w:r w:rsidRPr="00A91431">
              <w:rPr>
                <w:rFonts w:asciiTheme="minorHAnsi" w:hAnsiTheme="minorHAnsi" w:cstheme="minorHAnsi"/>
                <w:spacing w:val="24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corrispondente</w:t>
            </w:r>
            <w:r w:rsidRPr="00A91431">
              <w:rPr>
                <w:rFonts w:asciiTheme="minorHAnsi" w:hAnsiTheme="minorHAnsi" w:cstheme="minorHAnsi"/>
                <w:spacing w:val="24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alla</w:t>
            </w:r>
            <w:r w:rsidRPr="00A91431">
              <w:rPr>
                <w:rFonts w:asciiTheme="minorHAnsi" w:hAnsiTheme="minorHAnsi" w:cstheme="minorHAnsi"/>
                <w:spacing w:val="25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classe</w:t>
            </w:r>
            <w:r w:rsidRPr="00A91431">
              <w:rPr>
                <w:rFonts w:asciiTheme="minorHAnsi" w:hAnsiTheme="minorHAnsi" w:cstheme="minorHAnsi"/>
                <w:spacing w:val="24"/>
                <w:sz w:val="20"/>
                <w:szCs w:val="20"/>
              </w:rPr>
              <w:t xml:space="preserve"> </w:t>
            </w:r>
            <w:proofErr w:type="gramStart"/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A91431">
              <w:rPr>
                <w:rFonts w:asciiTheme="minorHAnsi" w:hAnsiTheme="minorHAnsi" w:cstheme="minorHAnsi"/>
                <w:spacing w:val="24"/>
                <w:sz w:val="20"/>
                <w:szCs w:val="20"/>
              </w:rPr>
              <w:t xml:space="preserve"> </w:t>
            </w:r>
            <w:proofErr w:type="gramEnd"/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inserimento</w:t>
            </w:r>
            <w:r w:rsidRPr="00A91431">
              <w:rPr>
                <w:rFonts w:asciiTheme="minorHAnsi" w:hAnsiTheme="minorHAnsi" w:cstheme="minorHAnsi"/>
                <w:spacing w:val="25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causa</w:t>
            </w:r>
            <w:r w:rsidRPr="00A91431">
              <w:rPr>
                <w:rFonts w:asciiTheme="minorHAnsi" w:hAnsiTheme="minorHAnsi" w:cstheme="minorHAnsi"/>
                <w:w w:val="99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ritardo</w:t>
            </w:r>
            <w:r w:rsidRPr="00A91431">
              <w:rPr>
                <w:rFonts w:asciiTheme="minorHAnsi" w:hAnsiTheme="minorHAnsi" w:cstheme="minorHAnsi"/>
                <w:spacing w:val="14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scolastico</w:t>
            </w:r>
            <w:r w:rsidRPr="00A91431">
              <w:rPr>
                <w:rFonts w:asciiTheme="minorHAnsi" w:hAnsiTheme="minorHAnsi" w:cstheme="minorHAnsi"/>
                <w:spacing w:val="14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rispetto</w:t>
            </w:r>
            <w:r w:rsidRPr="00A91431">
              <w:rPr>
                <w:rFonts w:asciiTheme="minorHAnsi" w:hAnsiTheme="minorHAnsi" w:cstheme="minorHAnsi"/>
                <w:spacing w:val="14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alla</w:t>
            </w:r>
            <w:r w:rsidRPr="00A91431">
              <w:rPr>
                <w:rFonts w:asciiTheme="minorHAnsi" w:hAnsiTheme="minorHAnsi" w:cstheme="minorHAnsi"/>
                <w:spacing w:val="14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normativa</w:t>
            </w:r>
            <w:r w:rsidRPr="00A91431">
              <w:rPr>
                <w:rFonts w:asciiTheme="minorHAnsi" w:hAnsiTheme="minorHAnsi" w:cstheme="minorHAnsi"/>
                <w:spacing w:val="14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italiana,</w:t>
            </w:r>
            <w:r w:rsidRPr="00A91431">
              <w:rPr>
                <w:rFonts w:asciiTheme="minorHAnsi" w:hAnsiTheme="minorHAnsi" w:cstheme="minorHAnsi"/>
                <w:spacing w:val="14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ripetente,</w:t>
            </w:r>
            <w:r w:rsidRPr="00A91431">
              <w:rPr>
                <w:rFonts w:asciiTheme="minorHAnsi" w:hAnsiTheme="minorHAnsi" w:cstheme="minorHAnsi"/>
                <w:spacing w:val="14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A91431">
              <w:rPr>
                <w:rFonts w:asciiTheme="minorHAnsi" w:hAnsiTheme="minorHAnsi" w:cstheme="minorHAnsi"/>
                <w:spacing w:val="14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inserito</w:t>
            </w:r>
            <w:r w:rsidRPr="00A91431">
              <w:rPr>
                <w:rFonts w:asciiTheme="minorHAnsi" w:hAnsiTheme="minorHAnsi" w:cstheme="minorHAnsi"/>
                <w:spacing w:val="14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A91431">
              <w:rPr>
                <w:rFonts w:asciiTheme="minorHAnsi" w:hAnsiTheme="minorHAnsi" w:cstheme="minorHAnsi"/>
                <w:spacing w:val="14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una</w:t>
            </w:r>
            <w:r w:rsidRPr="00A91431">
              <w:rPr>
                <w:rFonts w:asciiTheme="minorHAnsi" w:hAnsiTheme="minorHAnsi" w:cstheme="minorHAnsi"/>
                <w:spacing w:val="14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classe</w:t>
            </w:r>
            <w:r w:rsidRPr="00A91431">
              <w:rPr>
                <w:rFonts w:asciiTheme="minorHAnsi" w:hAnsiTheme="minorHAnsi" w:cstheme="minorHAnsi"/>
                <w:w w:val="99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“inferiore“</w:t>
            </w:r>
            <w:r w:rsidRPr="00A9143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A9143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accordo</w:t>
            </w:r>
            <w:r w:rsidRPr="00A9143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con</w:t>
            </w:r>
            <w:r w:rsidRPr="00A9143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A9143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famiglia</w:t>
            </w:r>
          </w:p>
          <w:p w:rsidR="00C56DAF" w:rsidRPr="00A91431" w:rsidRDefault="00C56DAF" w:rsidP="00C56DAF">
            <w:pPr>
              <w:pStyle w:val="TableParagraph"/>
              <w:numPr>
                <w:ilvl w:val="0"/>
                <w:numId w:val="19"/>
              </w:numPr>
              <w:kinsoku w:val="0"/>
              <w:overflowPunct w:val="0"/>
              <w:spacing w:before="11" w:line="233" w:lineRule="auto"/>
              <w:ind w:left="498" w:right="112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Altro:</w:t>
            </w:r>
            <w:proofErr w:type="gramStart"/>
            <w:r w:rsidRPr="00A914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proofErr w:type="gramEnd"/>
          </w:p>
          <w:p w:rsidR="00C56DAF" w:rsidRPr="00A91431" w:rsidRDefault="00C56DAF" w:rsidP="00C56DAF">
            <w:pPr>
              <w:pStyle w:val="TableParagraph"/>
              <w:tabs>
                <w:tab w:val="left" w:pos="6468"/>
              </w:tabs>
              <w:kinsoku w:val="0"/>
              <w:overflowPunct w:val="0"/>
              <w:spacing w:line="233" w:lineRule="auto"/>
              <w:ind w:left="78" w:right="112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:rsidR="00C56DAF" w:rsidRPr="00A91431" w:rsidRDefault="00C56DAF" w:rsidP="00C56DAF">
            <w:pPr>
              <w:pStyle w:val="TableParagraph"/>
              <w:tabs>
                <w:tab w:val="left" w:pos="6468"/>
              </w:tabs>
              <w:kinsoku w:val="0"/>
              <w:overflowPunct w:val="0"/>
              <w:spacing w:line="233" w:lineRule="auto"/>
              <w:ind w:left="78" w:righ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A91431">
              <w:rPr>
                <w:rFonts w:asciiTheme="minorHAnsi" w:hAnsiTheme="minorHAnsi" w:cstheme="minorHAnsi"/>
                <w:spacing w:val="-3"/>
                <w:w w:val="95"/>
                <w:sz w:val="20"/>
                <w:szCs w:val="20"/>
              </w:rPr>
              <w:t>L’allievo</w:t>
            </w:r>
            <w:r w:rsidRPr="00A91431">
              <w:rPr>
                <w:rFonts w:asciiTheme="minorHAnsi" w:hAnsiTheme="minorHAnsi" w:cstheme="minorHAnsi"/>
                <w:spacing w:val="33"/>
                <w:w w:val="95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è</w:t>
            </w:r>
            <w:r w:rsidRPr="00A9143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perciò</w:t>
            </w:r>
            <w:r w:rsidRPr="00A9143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ostacolato</w:t>
            </w:r>
            <w:r w:rsidRPr="00A9143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nell’espressione</w:t>
            </w:r>
            <w:r w:rsidRPr="00A9143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delle</w:t>
            </w:r>
            <w:r w:rsidRPr="00A9143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proprie</w:t>
            </w:r>
            <w:r w:rsidRPr="00A9143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abilità/competenze</w:t>
            </w:r>
            <w:r w:rsidRPr="00A9143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  <w:r w:rsidRPr="00A9143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il</w:t>
            </w:r>
            <w:r w:rsidRPr="00A91431">
              <w:rPr>
                <w:rFonts w:asciiTheme="minorHAnsi" w:hAnsiTheme="minorHAnsi" w:cstheme="minorHAnsi"/>
                <w:spacing w:val="28"/>
                <w:w w:val="99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raggiungimento</w:t>
            </w:r>
            <w:r w:rsidRPr="00A9143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del</w:t>
            </w:r>
            <w:r w:rsidRPr="00A9143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successo</w:t>
            </w:r>
            <w:r w:rsidRPr="00A9143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formativo.</w:t>
            </w:r>
            <w:r w:rsidRPr="00A9143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Si</w:t>
            </w:r>
            <w:r w:rsidRPr="00A9143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rende</w:t>
            </w:r>
            <w:r w:rsidRPr="00A9143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pertanto</w:t>
            </w:r>
            <w:r w:rsidRPr="00A9143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necessario</w:t>
            </w:r>
            <w:r w:rsidRPr="00A9143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adottare</w:t>
            </w:r>
            <w:r w:rsidRPr="00A9143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le</w:t>
            </w:r>
            <w:r w:rsidRPr="00A91431">
              <w:rPr>
                <w:rFonts w:asciiTheme="minorHAnsi" w:hAnsiTheme="minorHAnsi" w:cstheme="minorHAnsi"/>
                <w:w w:val="99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opportune</w:t>
            </w:r>
            <w:r w:rsidRPr="00A9143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forme</w:t>
            </w:r>
            <w:r w:rsidRPr="00A9143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A9143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flessibilità</w:t>
            </w:r>
            <w:r w:rsidRPr="00A9143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A9143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personalizzazione</w:t>
            </w:r>
            <w:r w:rsidRPr="00A9143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della</w:t>
            </w:r>
            <w:r w:rsidRPr="00A9143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didattica</w:t>
            </w:r>
            <w:r w:rsidRPr="00A9143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al</w:t>
            </w:r>
            <w:r w:rsidRPr="00A9143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fine</w:t>
            </w:r>
            <w:r w:rsidRPr="00A9143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A9143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facilitare</w:t>
            </w:r>
            <w:r w:rsidRPr="00A91431">
              <w:rPr>
                <w:rFonts w:asciiTheme="minorHAnsi" w:hAnsiTheme="minorHAnsi" w:cstheme="minorHAnsi"/>
                <w:w w:val="99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A9143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promuovere</w:t>
            </w:r>
            <w:r w:rsidRPr="00A9143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A9143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realizzazione</w:t>
            </w:r>
            <w:r w:rsidRPr="00A9143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del</w:t>
            </w:r>
            <w:r w:rsidRPr="00A91431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successo</w:t>
            </w:r>
            <w:r w:rsidRPr="00A9143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proofErr w:type="gramStart"/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scolastico</w:t>
            </w:r>
            <w:proofErr w:type="gramEnd"/>
          </w:p>
          <w:p w:rsidR="00C56DAF" w:rsidRPr="00A91431" w:rsidRDefault="00C56DAF" w:rsidP="00C56DAF">
            <w:pPr>
              <w:pStyle w:val="TableParagraph"/>
              <w:kinsoku w:val="0"/>
              <w:overflowPunct w:val="0"/>
              <w:spacing w:before="3"/>
              <w:rPr>
                <w:rFonts w:asciiTheme="minorHAnsi" w:hAnsiTheme="minorHAnsi" w:cstheme="minorHAnsi"/>
                <w:sz w:val="19"/>
                <w:szCs w:val="19"/>
              </w:rPr>
            </w:pPr>
          </w:p>
          <w:p w:rsidR="00C56DAF" w:rsidRPr="00A91431" w:rsidRDefault="00C56DAF" w:rsidP="00C56DAF">
            <w:pPr>
              <w:pStyle w:val="TableParagraph"/>
              <w:kinsoku w:val="0"/>
              <w:overflowPunct w:val="0"/>
              <w:spacing w:line="220" w:lineRule="exact"/>
              <w:ind w:left="78" w:right="732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Descrizione</w:t>
            </w:r>
            <w:r w:rsidRPr="00A91431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del</w:t>
            </w:r>
            <w:r w:rsidRPr="00A91431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funzionamento</w:t>
            </w:r>
            <w:r w:rsidRPr="00A91431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delle</w:t>
            </w:r>
            <w:r w:rsidRPr="00A91431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abilità</w:t>
            </w:r>
            <w:r w:rsidRPr="00A91431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linguistiche</w:t>
            </w:r>
            <w:r w:rsidRPr="00A91431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A91431">
              <w:rPr>
                <w:rFonts w:asciiTheme="minorHAnsi" w:hAnsiTheme="minorHAnsi" w:cstheme="minorHAnsi"/>
                <w:sz w:val="18"/>
                <w:szCs w:val="18"/>
              </w:rPr>
              <w:t>comprensione</w:t>
            </w:r>
            <w:r w:rsidRPr="00A91431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18"/>
                <w:szCs w:val="18"/>
              </w:rPr>
              <w:t>scritta, comprensione</w:t>
            </w:r>
            <w:r w:rsidRPr="00A91431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18"/>
                <w:szCs w:val="18"/>
              </w:rPr>
              <w:t>orale,</w:t>
            </w:r>
            <w:r w:rsidRPr="00A91431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18"/>
                <w:szCs w:val="18"/>
              </w:rPr>
              <w:t>produzione</w:t>
            </w:r>
            <w:r w:rsidRPr="00A91431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18"/>
                <w:szCs w:val="18"/>
              </w:rPr>
              <w:t>scritta,</w:t>
            </w:r>
            <w:r w:rsidRPr="00A91431">
              <w:rPr>
                <w:rFonts w:asciiTheme="minorHAnsi" w:hAnsiTheme="minorHAnsi" w:cstheme="minorHAnsi"/>
                <w:spacing w:val="-7"/>
                <w:sz w:val="18"/>
                <w:szCs w:val="18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18"/>
                <w:szCs w:val="18"/>
              </w:rPr>
              <w:t>produzione</w:t>
            </w:r>
            <w:r w:rsidRPr="00A91431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18"/>
                <w:szCs w:val="18"/>
              </w:rPr>
              <w:t>orale)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:__</w:t>
            </w:r>
            <w:proofErr w:type="gramEnd"/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_____</w:t>
            </w:r>
          </w:p>
          <w:p w:rsidR="00C56DAF" w:rsidRPr="00A91431" w:rsidRDefault="00C56DAF" w:rsidP="00C56DAF">
            <w:pPr>
              <w:pStyle w:val="TableParagraph"/>
              <w:kinsoku w:val="0"/>
              <w:overflowPunct w:val="0"/>
              <w:spacing w:line="220" w:lineRule="exact"/>
              <w:ind w:left="78" w:right="73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56DAF" w:rsidRPr="00A91431" w:rsidRDefault="00C56DAF" w:rsidP="00C56DAF">
            <w:pPr>
              <w:pStyle w:val="TableParagraph"/>
              <w:kinsoku w:val="0"/>
              <w:overflowPunct w:val="0"/>
              <w:spacing w:line="220" w:lineRule="exact"/>
              <w:ind w:left="78" w:right="73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56DAF" w:rsidRPr="00A91431" w:rsidRDefault="00C56DAF" w:rsidP="00C56DAF">
            <w:pPr>
              <w:pStyle w:val="TableParagraph"/>
              <w:kinsoku w:val="0"/>
              <w:overflowPunct w:val="0"/>
              <w:spacing w:line="220" w:lineRule="exact"/>
              <w:ind w:left="78" w:right="732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56DAF" w:rsidRPr="00A91431" w:rsidRDefault="00C56DAF" w:rsidP="00C56DAF">
            <w:pPr>
              <w:pStyle w:val="TableParagraph"/>
              <w:kinsoku w:val="0"/>
              <w:overflowPunct w:val="0"/>
              <w:spacing w:line="20" w:lineRule="atLeast"/>
              <w:ind w:left="74"/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C56DAF" w:rsidRPr="00A91431" w:rsidRDefault="00C56DAF" w:rsidP="00C56DAF">
            <w:pPr>
              <w:pStyle w:val="TableParagraph"/>
              <w:tabs>
                <w:tab w:val="left" w:pos="6289"/>
              </w:tabs>
              <w:kinsoku w:val="0"/>
              <w:overflowPunct w:val="0"/>
              <w:spacing w:line="245" w:lineRule="auto"/>
              <w:ind w:left="78" w:right="64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56DAF" w:rsidRPr="00A91431" w:rsidRDefault="00C56DAF" w:rsidP="00C56DAF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A91431">
              <w:rPr>
                <w:rFonts w:cstheme="minorHAnsi"/>
                <w:sz w:val="20"/>
                <w:szCs w:val="20"/>
              </w:rPr>
              <w:t></w:t>
            </w:r>
            <w:r w:rsidRPr="00A91431">
              <w:rPr>
                <w:rFonts w:cstheme="minorHAnsi"/>
                <w:spacing w:val="39"/>
                <w:sz w:val="20"/>
                <w:szCs w:val="20"/>
              </w:rPr>
              <w:t xml:space="preserve"> </w:t>
            </w:r>
            <w:r w:rsidRPr="00A91431">
              <w:rPr>
                <w:rFonts w:cstheme="minorHAnsi"/>
                <w:sz w:val="20"/>
                <w:szCs w:val="20"/>
              </w:rPr>
              <w:t>Con</w:t>
            </w:r>
            <w:r w:rsidRPr="00A91431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A91431">
              <w:rPr>
                <w:rFonts w:cstheme="minorHAnsi"/>
                <w:sz w:val="20"/>
                <w:szCs w:val="20"/>
              </w:rPr>
              <w:t>ricadute</w:t>
            </w:r>
            <w:r w:rsidRPr="00A91431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A91431">
              <w:rPr>
                <w:rFonts w:cstheme="minorHAnsi"/>
                <w:sz w:val="20"/>
                <w:szCs w:val="20"/>
              </w:rPr>
              <w:t>anche</w:t>
            </w:r>
            <w:r w:rsidRPr="00A91431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A91431">
              <w:rPr>
                <w:rFonts w:cstheme="minorHAnsi"/>
                <w:sz w:val="20"/>
                <w:szCs w:val="20"/>
              </w:rPr>
              <w:t>di</w:t>
            </w:r>
            <w:r w:rsidRPr="00A91431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A91431">
              <w:rPr>
                <w:rFonts w:cstheme="minorHAnsi"/>
                <w:sz w:val="20"/>
                <w:szCs w:val="20"/>
              </w:rPr>
              <w:t>ordine</w:t>
            </w:r>
            <w:r w:rsidRPr="00A91431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A91431">
              <w:rPr>
                <w:rFonts w:cstheme="minorHAnsi"/>
                <w:sz w:val="20"/>
                <w:szCs w:val="20"/>
              </w:rPr>
              <w:t>(per</w:t>
            </w:r>
            <w:r w:rsidRPr="00A91431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A91431">
              <w:rPr>
                <w:rFonts w:cstheme="minorHAnsi"/>
                <w:sz w:val="20"/>
                <w:szCs w:val="20"/>
              </w:rPr>
              <w:t>esempio:</w:t>
            </w:r>
            <w:r w:rsidRPr="00A91431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A91431">
              <w:rPr>
                <w:rFonts w:cstheme="minorHAnsi"/>
                <w:sz w:val="20"/>
                <w:szCs w:val="20"/>
              </w:rPr>
              <w:t>emozionale,</w:t>
            </w:r>
            <w:r w:rsidRPr="00A91431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A91431">
              <w:rPr>
                <w:rFonts w:cstheme="minorHAnsi"/>
                <w:sz w:val="20"/>
                <w:szCs w:val="20"/>
              </w:rPr>
              <w:t>motivazionale, comportamentale…</w:t>
            </w:r>
            <w:proofErr w:type="gramStart"/>
            <w:r w:rsidRPr="00A91431">
              <w:rPr>
                <w:rFonts w:cstheme="minorHAnsi"/>
                <w:spacing w:val="-16"/>
                <w:sz w:val="20"/>
                <w:szCs w:val="20"/>
              </w:rPr>
              <w:t xml:space="preserve"> </w:t>
            </w:r>
            <w:r w:rsidRPr="00A91431">
              <w:rPr>
                <w:rFonts w:cstheme="minorHAnsi"/>
                <w:sz w:val="20"/>
                <w:szCs w:val="20"/>
              </w:rPr>
              <w:t>)</w:t>
            </w:r>
            <w:proofErr w:type="gramEnd"/>
            <w:r w:rsidRPr="00A91431">
              <w:rPr>
                <w:rFonts w:cstheme="minorHAnsi"/>
                <w:sz w:val="20"/>
                <w:szCs w:val="20"/>
              </w:rPr>
              <w:t xml:space="preserve">: </w:t>
            </w:r>
          </w:p>
          <w:p w:rsidR="00C56DAF" w:rsidRPr="00A91431" w:rsidRDefault="00C56DAF" w:rsidP="00C56DAF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:rsidR="00C56DAF" w:rsidRPr="00A91431" w:rsidRDefault="00C56DAF" w:rsidP="00C56DAF">
            <w:pPr>
              <w:rPr>
                <w:rFonts w:cstheme="minorHAnsi"/>
                <w:sz w:val="20"/>
                <w:szCs w:val="20"/>
                <w:u w:val="single"/>
              </w:rPr>
            </w:pPr>
          </w:p>
          <w:p w:rsidR="00C56DAF" w:rsidRPr="00A91431" w:rsidRDefault="00C56DAF" w:rsidP="00C56DAF">
            <w:pPr>
              <w:rPr>
                <w:rFonts w:cstheme="minorHAnsi"/>
              </w:rPr>
            </w:pPr>
          </w:p>
        </w:tc>
      </w:tr>
      <w:tr w:rsidR="00C56DAF" w:rsidRPr="00A91431" w:rsidTr="00C56DAF">
        <w:tc>
          <w:tcPr>
            <w:tcW w:w="4889" w:type="dxa"/>
          </w:tcPr>
          <w:p w:rsidR="00C56DAF" w:rsidRPr="00A91431" w:rsidRDefault="00C56DAF" w:rsidP="00C56DAF">
            <w:pPr>
              <w:pStyle w:val="TableParagraph"/>
              <w:kinsoku w:val="0"/>
              <w:overflowPunct w:val="0"/>
              <w:spacing w:before="90"/>
              <w:ind w:left="82"/>
              <w:rPr>
                <w:rFonts w:asciiTheme="minorHAnsi" w:hAnsiTheme="minorHAnsi" w:cstheme="minorHAnsi"/>
              </w:rPr>
            </w:pPr>
            <w:r w:rsidRPr="00A91431">
              <w:rPr>
                <w:rFonts w:asciiTheme="minorHAnsi" w:hAnsiTheme="minorHAnsi" w:cstheme="minorHAnsi"/>
              </w:rPr>
              <w:t>Punti</w:t>
            </w:r>
            <w:r w:rsidRPr="00A9143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91431">
              <w:rPr>
                <w:rFonts w:asciiTheme="minorHAnsi" w:hAnsiTheme="minorHAnsi" w:cstheme="minorHAnsi"/>
              </w:rPr>
              <w:t>di</w:t>
            </w:r>
            <w:r w:rsidRPr="00A9143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91431">
              <w:rPr>
                <w:rFonts w:asciiTheme="minorHAnsi" w:hAnsiTheme="minorHAnsi" w:cstheme="minorHAnsi"/>
              </w:rPr>
              <w:t>forza</w:t>
            </w:r>
          </w:p>
          <w:p w:rsidR="00C56DAF" w:rsidRPr="00A91431" w:rsidRDefault="00C56DAF" w:rsidP="00C56DAF">
            <w:pPr>
              <w:rPr>
                <w:rFonts w:cstheme="minorHAnsi"/>
              </w:rPr>
            </w:pPr>
            <w:proofErr w:type="gramStart"/>
            <w:r w:rsidRPr="00A91431">
              <w:rPr>
                <w:rFonts w:cstheme="minorHAnsi"/>
              </w:rPr>
              <w:t>e</w:t>
            </w:r>
            <w:proofErr w:type="gramEnd"/>
            <w:r w:rsidRPr="00A91431">
              <w:rPr>
                <w:rFonts w:cstheme="minorHAnsi"/>
                <w:spacing w:val="-7"/>
              </w:rPr>
              <w:t xml:space="preserve"> </w:t>
            </w:r>
            <w:r w:rsidRPr="00A91431">
              <w:rPr>
                <w:rFonts w:cstheme="minorHAnsi"/>
              </w:rPr>
              <w:t>risorse</w:t>
            </w:r>
            <w:r w:rsidRPr="00A91431">
              <w:rPr>
                <w:rFonts w:cstheme="minorHAnsi"/>
                <w:spacing w:val="-7"/>
              </w:rPr>
              <w:t xml:space="preserve"> </w:t>
            </w:r>
            <w:r w:rsidRPr="00A91431">
              <w:rPr>
                <w:rFonts w:cstheme="minorHAnsi"/>
              </w:rPr>
              <w:t>individuali</w:t>
            </w:r>
          </w:p>
        </w:tc>
        <w:tc>
          <w:tcPr>
            <w:tcW w:w="4889" w:type="dxa"/>
          </w:tcPr>
          <w:p w:rsidR="00C56DAF" w:rsidRPr="00A91431" w:rsidRDefault="00C56DAF" w:rsidP="00C25B35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A91431">
              <w:rPr>
                <w:rFonts w:cstheme="minorHAnsi"/>
                <w:spacing w:val="-2"/>
                <w:sz w:val="20"/>
                <w:szCs w:val="20"/>
              </w:rPr>
              <w:t>L’apprendente</w:t>
            </w:r>
            <w:r w:rsidRPr="00A91431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A91431">
              <w:rPr>
                <w:rFonts w:cstheme="minorHAnsi"/>
                <w:sz w:val="20"/>
                <w:szCs w:val="20"/>
              </w:rPr>
              <w:t>evidenzia</w:t>
            </w:r>
            <w:r w:rsidRPr="00A91431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A91431">
              <w:rPr>
                <w:rFonts w:cstheme="minorHAnsi"/>
                <w:sz w:val="20"/>
                <w:szCs w:val="20"/>
              </w:rPr>
              <w:t>(per</w:t>
            </w:r>
            <w:r w:rsidRPr="00A91431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A91431">
              <w:rPr>
                <w:rFonts w:cstheme="minorHAnsi"/>
                <w:sz w:val="20"/>
                <w:szCs w:val="20"/>
              </w:rPr>
              <w:t>esempio:</w:t>
            </w:r>
            <w:r w:rsidRPr="00A91431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A91431">
              <w:rPr>
                <w:rFonts w:cstheme="minorHAnsi"/>
                <w:sz w:val="20"/>
                <w:szCs w:val="20"/>
              </w:rPr>
              <w:t>disponibilità</w:t>
            </w:r>
            <w:r w:rsidRPr="00A91431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A91431">
              <w:rPr>
                <w:rFonts w:cstheme="minorHAnsi"/>
                <w:sz w:val="20"/>
                <w:szCs w:val="20"/>
              </w:rPr>
              <w:t>al</w:t>
            </w:r>
            <w:r w:rsidRPr="00A91431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A91431">
              <w:rPr>
                <w:rFonts w:cstheme="minorHAnsi"/>
                <w:sz w:val="20"/>
                <w:szCs w:val="20"/>
              </w:rPr>
              <w:t>dialogo</w:t>
            </w:r>
            <w:r w:rsidRPr="00A91431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A91431">
              <w:rPr>
                <w:rFonts w:cstheme="minorHAnsi"/>
                <w:sz w:val="20"/>
                <w:szCs w:val="20"/>
              </w:rPr>
              <w:t>didattico,</w:t>
            </w:r>
            <w:r w:rsidRPr="00A91431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A91431">
              <w:rPr>
                <w:rFonts w:cstheme="minorHAnsi"/>
                <w:sz w:val="20"/>
                <w:szCs w:val="20"/>
              </w:rPr>
              <w:t>desiderio</w:t>
            </w:r>
            <w:r w:rsidRPr="00A91431">
              <w:rPr>
                <w:rFonts w:cstheme="minorHAnsi"/>
                <w:spacing w:val="27"/>
                <w:sz w:val="20"/>
                <w:szCs w:val="20"/>
              </w:rPr>
              <w:t xml:space="preserve"> </w:t>
            </w:r>
            <w:r w:rsidRPr="00A91431">
              <w:rPr>
                <w:rFonts w:cstheme="minorHAnsi"/>
                <w:sz w:val="20"/>
                <w:szCs w:val="20"/>
              </w:rPr>
              <w:t>di</w:t>
            </w:r>
            <w:r w:rsidRPr="00A91431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A91431">
              <w:rPr>
                <w:rFonts w:cstheme="minorHAnsi"/>
                <w:sz w:val="20"/>
                <w:szCs w:val="20"/>
              </w:rPr>
              <w:t>apprendere,</w:t>
            </w:r>
            <w:r w:rsidRPr="00A91431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A91431">
              <w:rPr>
                <w:rFonts w:cstheme="minorHAnsi"/>
                <w:sz w:val="20"/>
                <w:szCs w:val="20"/>
              </w:rPr>
              <w:t>aree</w:t>
            </w:r>
            <w:r w:rsidRPr="00A91431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A91431">
              <w:rPr>
                <w:rFonts w:cstheme="minorHAnsi"/>
                <w:sz w:val="20"/>
                <w:szCs w:val="20"/>
              </w:rPr>
              <w:t>di</w:t>
            </w:r>
            <w:r w:rsidRPr="00A91431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A91431">
              <w:rPr>
                <w:rFonts w:cstheme="minorHAnsi"/>
                <w:sz w:val="20"/>
                <w:szCs w:val="20"/>
              </w:rPr>
              <w:t>autonomia…):</w:t>
            </w:r>
            <w:proofErr w:type="gramEnd"/>
          </w:p>
          <w:p w:rsidR="00C56DAF" w:rsidRPr="00A91431" w:rsidRDefault="00C56DAF" w:rsidP="00C25B35">
            <w:pPr>
              <w:rPr>
                <w:rFonts w:cstheme="minorHAnsi"/>
                <w:sz w:val="20"/>
                <w:szCs w:val="20"/>
              </w:rPr>
            </w:pPr>
          </w:p>
          <w:p w:rsidR="00C56DAF" w:rsidRPr="00A91431" w:rsidRDefault="00C56DAF" w:rsidP="00C25B35">
            <w:pPr>
              <w:rPr>
                <w:rFonts w:cstheme="minorHAnsi"/>
              </w:rPr>
            </w:pPr>
          </w:p>
        </w:tc>
      </w:tr>
      <w:tr w:rsidR="00C56DAF" w:rsidRPr="00A91431" w:rsidTr="00C56DAF">
        <w:tc>
          <w:tcPr>
            <w:tcW w:w="4889" w:type="dxa"/>
          </w:tcPr>
          <w:p w:rsidR="00C56DAF" w:rsidRPr="00A91431" w:rsidRDefault="00C56DAF" w:rsidP="00C56DAF">
            <w:pPr>
              <w:pStyle w:val="TableParagraph"/>
              <w:kinsoku w:val="0"/>
              <w:overflowPunct w:val="0"/>
              <w:spacing w:before="90"/>
              <w:ind w:left="82"/>
              <w:rPr>
                <w:rFonts w:asciiTheme="minorHAnsi" w:hAnsiTheme="minorHAnsi" w:cstheme="minorHAnsi"/>
              </w:rPr>
            </w:pPr>
            <w:r w:rsidRPr="00A91431">
              <w:rPr>
                <w:rFonts w:asciiTheme="minorHAnsi" w:hAnsiTheme="minorHAnsi" w:cstheme="minorHAnsi"/>
              </w:rPr>
              <w:lastRenderedPageBreak/>
              <w:t>Risorse</w:t>
            </w:r>
            <w:r w:rsidRPr="00A9143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91431">
              <w:rPr>
                <w:rFonts w:asciiTheme="minorHAnsi" w:hAnsiTheme="minorHAnsi" w:cstheme="minorHAnsi"/>
              </w:rPr>
              <w:t>e</w:t>
            </w:r>
            <w:r w:rsidRPr="00A9143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91431">
              <w:rPr>
                <w:rFonts w:asciiTheme="minorHAnsi" w:hAnsiTheme="minorHAnsi" w:cstheme="minorHAnsi"/>
              </w:rPr>
              <w:t>criticità</w:t>
            </w:r>
            <w:r w:rsidRPr="00A91431">
              <w:rPr>
                <w:rFonts w:asciiTheme="minorHAnsi" w:hAnsiTheme="minorHAnsi" w:cstheme="minorHAnsi"/>
                <w:w w:val="99"/>
              </w:rPr>
              <w:t xml:space="preserve"> </w:t>
            </w:r>
            <w:r w:rsidRPr="00A91431">
              <w:rPr>
                <w:rFonts w:asciiTheme="minorHAnsi" w:hAnsiTheme="minorHAnsi" w:cstheme="minorHAnsi"/>
              </w:rPr>
              <w:t>del</w:t>
            </w:r>
            <w:r w:rsidRPr="00A91431">
              <w:rPr>
                <w:rFonts w:asciiTheme="minorHAnsi" w:hAnsiTheme="minorHAnsi" w:cstheme="minorHAnsi"/>
                <w:spacing w:val="-7"/>
              </w:rPr>
              <w:t xml:space="preserve"> </w:t>
            </w:r>
            <w:proofErr w:type="gramStart"/>
            <w:r w:rsidRPr="00A91431">
              <w:rPr>
                <w:rFonts w:asciiTheme="minorHAnsi" w:hAnsiTheme="minorHAnsi" w:cstheme="minorHAnsi"/>
              </w:rPr>
              <w:t>contesto</w:t>
            </w:r>
            <w:proofErr w:type="gramEnd"/>
            <w:r w:rsidRPr="00A9143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91431">
              <w:rPr>
                <w:rFonts w:asciiTheme="minorHAnsi" w:hAnsiTheme="minorHAnsi" w:cstheme="minorHAnsi"/>
              </w:rPr>
              <w:t>classe</w:t>
            </w:r>
          </w:p>
        </w:tc>
        <w:tc>
          <w:tcPr>
            <w:tcW w:w="4889" w:type="dxa"/>
          </w:tcPr>
          <w:p w:rsidR="00C56DAF" w:rsidRPr="00A91431" w:rsidRDefault="00C56DAF" w:rsidP="00C25B35">
            <w:pPr>
              <w:rPr>
                <w:rFonts w:cstheme="minorHAnsi"/>
                <w:spacing w:val="-2"/>
                <w:sz w:val="20"/>
                <w:szCs w:val="20"/>
              </w:rPr>
            </w:pPr>
            <w:r w:rsidRPr="00A91431">
              <w:rPr>
                <w:rFonts w:cstheme="minorHAnsi"/>
                <w:sz w:val="20"/>
                <w:szCs w:val="20"/>
              </w:rPr>
              <w:t>Il</w:t>
            </w:r>
            <w:r w:rsidRPr="00A91431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A91431">
              <w:rPr>
                <w:rFonts w:cstheme="minorHAnsi"/>
                <w:sz w:val="20"/>
                <w:szCs w:val="20"/>
              </w:rPr>
              <w:t>gruppo</w:t>
            </w:r>
            <w:r w:rsidRPr="00A91431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A91431">
              <w:rPr>
                <w:rFonts w:cstheme="minorHAnsi"/>
                <w:sz w:val="20"/>
                <w:szCs w:val="20"/>
              </w:rPr>
              <w:t>classe</w:t>
            </w:r>
            <w:r w:rsidRPr="00A91431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A91431">
              <w:rPr>
                <w:rFonts w:cstheme="minorHAnsi"/>
                <w:sz w:val="20"/>
                <w:szCs w:val="20"/>
              </w:rPr>
              <w:t>evidenzia</w:t>
            </w:r>
            <w:r w:rsidRPr="00A91431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A91431">
              <w:rPr>
                <w:rFonts w:cstheme="minorHAnsi"/>
                <w:sz w:val="20"/>
                <w:szCs w:val="20"/>
              </w:rPr>
              <w:t>(per</w:t>
            </w:r>
            <w:r w:rsidRPr="00A91431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A91431">
              <w:rPr>
                <w:rFonts w:cstheme="minorHAnsi"/>
                <w:sz w:val="20"/>
                <w:szCs w:val="20"/>
              </w:rPr>
              <w:t>esempio:</w:t>
            </w:r>
            <w:r w:rsidRPr="00A91431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A91431">
              <w:rPr>
                <w:rFonts w:cstheme="minorHAnsi"/>
                <w:sz w:val="20"/>
                <w:szCs w:val="20"/>
              </w:rPr>
              <w:t>disomogeneità/omogeneità;</w:t>
            </w:r>
            <w:r w:rsidRPr="00A91431">
              <w:rPr>
                <w:rFonts w:cstheme="minorHAnsi"/>
                <w:spacing w:val="-7"/>
                <w:sz w:val="20"/>
                <w:szCs w:val="20"/>
              </w:rPr>
              <w:t xml:space="preserve"> </w:t>
            </w:r>
            <w:r w:rsidRPr="00A91431">
              <w:rPr>
                <w:rFonts w:cstheme="minorHAnsi"/>
                <w:sz w:val="20"/>
                <w:szCs w:val="20"/>
              </w:rPr>
              <w:t>buona</w:t>
            </w:r>
            <w:r w:rsidRPr="00A91431">
              <w:rPr>
                <w:rFonts w:cstheme="minorHAnsi"/>
                <w:w w:val="99"/>
                <w:sz w:val="20"/>
                <w:szCs w:val="20"/>
              </w:rPr>
              <w:t xml:space="preserve"> </w:t>
            </w:r>
            <w:r w:rsidRPr="00A91431">
              <w:rPr>
                <w:rFonts w:cstheme="minorHAnsi"/>
                <w:sz w:val="20"/>
                <w:szCs w:val="20"/>
              </w:rPr>
              <w:t>preparazione</w:t>
            </w:r>
            <w:r w:rsidRPr="00A91431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A91431">
              <w:rPr>
                <w:rFonts w:cstheme="minorHAnsi"/>
                <w:sz w:val="20"/>
                <w:szCs w:val="20"/>
              </w:rPr>
              <w:t>di</w:t>
            </w:r>
            <w:r w:rsidRPr="00A91431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A91431">
              <w:rPr>
                <w:rFonts w:cstheme="minorHAnsi"/>
                <w:sz w:val="20"/>
                <w:szCs w:val="20"/>
              </w:rPr>
              <w:t>base/lacune</w:t>
            </w:r>
            <w:r w:rsidRPr="00A91431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proofErr w:type="gramStart"/>
            <w:r w:rsidRPr="00A91431">
              <w:rPr>
                <w:rFonts w:cstheme="minorHAnsi"/>
                <w:sz w:val="20"/>
                <w:szCs w:val="20"/>
              </w:rPr>
              <w:t>pregresse</w:t>
            </w:r>
            <w:proofErr w:type="gramEnd"/>
            <w:r w:rsidRPr="00A91431">
              <w:rPr>
                <w:rFonts w:cstheme="minorHAnsi"/>
                <w:sz w:val="20"/>
                <w:szCs w:val="20"/>
              </w:rPr>
              <w:t>;</w:t>
            </w:r>
            <w:r w:rsidRPr="00A91431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A91431">
              <w:rPr>
                <w:rFonts w:cstheme="minorHAnsi"/>
                <w:sz w:val="20"/>
                <w:szCs w:val="20"/>
              </w:rPr>
              <w:t>presenza</w:t>
            </w:r>
            <w:r w:rsidRPr="00A91431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A91431">
              <w:rPr>
                <w:rFonts w:cstheme="minorHAnsi"/>
                <w:sz w:val="20"/>
                <w:szCs w:val="20"/>
              </w:rPr>
              <w:t>di</w:t>
            </w:r>
            <w:r w:rsidRPr="00A91431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A91431">
              <w:rPr>
                <w:rFonts w:cstheme="minorHAnsi"/>
                <w:sz w:val="20"/>
                <w:szCs w:val="20"/>
              </w:rPr>
              <w:t>pari</w:t>
            </w:r>
            <w:r w:rsidRPr="00A91431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A91431">
              <w:rPr>
                <w:rFonts w:cstheme="minorHAnsi"/>
                <w:sz w:val="20"/>
                <w:szCs w:val="20"/>
              </w:rPr>
              <w:t>per</w:t>
            </w:r>
            <w:r w:rsidRPr="00A91431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A91431">
              <w:rPr>
                <w:rFonts w:cstheme="minorHAnsi"/>
                <w:sz w:val="20"/>
                <w:szCs w:val="20"/>
              </w:rPr>
              <w:t>l’attività</w:t>
            </w:r>
            <w:r w:rsidRPr="00A91431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A91431">
              <w:rPr>
                <w:rFonts w:cstheme="minorHAnsi"/>
                <w:sz w:val="20"/>
                <w:szCs w:val="20"/>
              </w:rPr>
              <w:t>di</w:t>
            </w:r>
            <w:r w:rsidRPr="00A91431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A91431">
              <w:rPr>
                <w:rFonts w:cstheme="minorHAnsi"/>
                <w:sz w:val="20"/>
                <w:szCs w:val="20"/>
              </w:rPr>
              <w:t>tutoring/</w:t>
            </w:r>
            <w:r w:rsidRPr="00A91431">
              <w:rPr>
                <w:rFonts w:cstheme="minorHAnsi"/>
                <w:w w:val="99"/>
                <w:sz w:val="20"/>
                <w:szCs w:val="20"/>
              </w:rPr>
              <w:t xml:space="preserve"> </w:t>
            </w:r>
            <w:r w:rsidRPr="00A91431">
              <w:rPr>
                <w:rFonts w:cstheme="minorHAnsi"/>
                <w:sz w:val="20"/>
                <w:szCs w:val="20"/>
              </w:rPr>
              <w:t>assenza</w:t>
            </w:r>
            <w:r w:rsidRPr="00A91431">
              <w:rPr>
                <w:rFonts w:cstheme="minorHAnsi"/>
                <w:spacing w:val="-9"/>
                <w:sz w:val="20"/>
                <w:szCs w:val="20"/>
              </w:rPr>
              <w:t xml:space="preserve"> </w:t>
            </w:r>
            <w:r w:rsidRPr="00A91431">
              <w:rPr>
                <w:rFonts w:cstheme="minorHAnsi"/>
                <w:sz w:val="20"/>
                <w:szCs w:val="20"/>
              </w:rPr>
              <w:t>di</w:t>
            </w:r>
            <w:r w:rsidRPr="00A91431">
              <w:rPr>
                <w:rFonts w:cstheme="minorHAnsi"/>
                <w:spacing w:val="-8"/>
                <w:sz w:val="20"/>
                <w:szCs w:val="20"/>
              </w:rPr>
              <w:t xml:space="preserve"> </w:t>
            </w:r>
            <w:r w:rsidRPr="00A91431">
              <w:rPr>
                <w:rFonts w:cstheme="minorHAnsi"/>
                <w:sz w:val="20"/>
                <w:szCs w:val="20"/>
              </w:rPr>
              <w:t>interazioni</w:t>
            </w:r>
            <w:r w:rsidRPr="00A91431">
              <w:rPr>
                <w:rFonts w:cstheme="minorHAnsi"/>
                <w:spacing w:val="-8"/>
                <w:sz w:val="20"/>
                <w:szCs w:val="20"/>
              </w:rPr>
              <w:t xml:space="preserve"> </w:t>
            </w:r>
            <w:r w:rsidRPr="00A91431">
              <w:rPr>
                <w:rFonts w:cstheme="minorHAnsi"/>
                <w:sz w:val="20"/>
                <w:szCs w:val="20"/>
              </w:rPr>
              <w:t>costruttive…):</w:t>
            </w:r>
          </w:p>
        </w:tc>
      </w:tr>
      <w:tr w:rsidR="00C56DAF" w:rsidRPr="00A91431" w:rsidTr="00C56DAF">
        <w:tc>
          <w:tcPr>
            <w:tcW w:w="4889" w:type="dxa"/>
          </w:tcPr>
          <w:p w:rsidR="00C56DAF" w:rsidRPr="00A91431" w:rsidRDefault="00C56DAF" w:rsidP="00C25B35">
            <w:pPr>
              <w:rPr>
                <w:rFonts w:cstheme="minorHAnsi"/>
              </w:rPr>
            </w:pPr>
            <w:r w:rsidRPr="00A91431">
              <w:rPr>
                <w:rFonts w:cstheme="minorHAnsi"/>
              </w:rPr>
              <w:t>Strategie</w:t>
            </w:r>
            <w:r w:rsidRPr="00A91431">
              <w:rPr>
                <w:rFonts w:cstheme="minorHAnsi"/>
                <w:spacing w:val="-8"/>
              </w:rPr>
              <w:t xml:space="preserve"> </w:t>
            </w:r>
            <w:r w:rsidRPr="00A91431">
              <w:rPr>
                <w:rFonts w:cstheme="minorHAnsi"/>
              </w:rPr>
              <w:t>e</w:t>
            </w:r>
            <w:r w:rsidRPr="00A91431">
              <w:rPr>
                <w:rFonts w:cstheme="minorHAnsi"/>
                <w:spacing w:val="-7"/>
              </w:rPr>
              <w:t xml:space="preserve"> </w:t>
            </w:r>
            <w:r w:rsidRPr="00A91431">
              <w:rPr>
                <w:rFonts w:cstheme="minorHAnsi"/>
              </w:rPr>
              <w:t>metodi</w:t>
            </w:r>
            <w:r w:rsidRPr="00A91431">
              <w:rPr>
                <w:rFonts w:cstheme="minorHAnsi"/>
                <w:w w:val="99"/>
              </w:rPr>
              <w:t xml:space="preserve"> </w:t>
            </w:r>
            <w:proofErr w:type="gramStart"/>
            <w:r w:rsidRPr="00A91431">
              <w:rPr>
                <w:rFonts w:cstheme="minorHAnsi"/>
              </w:rPr>
              <w:t>di</w:t>
            </w:r>
            <w:r w:rsidRPr="00A91431">
              <w:rPr>
                <w:rFonts w:cstheme="minorHAnsi"/>
                <w:spacing w:val="-12"/>
              </w:rPr>
              <w:t xml:space="preserve"> </w:t>
            </w:r>
            <w:proofErr w:type="gramEnd"/>
            <w:r w:rsidRPr="00A91431">
              <w:rPr>
                <w:rFonts w:cstheme="minorHAnsi"/>
              </w:rPr>
              <w:t>insegnamento trasversali</w:t>
            </w:r>
          </w:p>
        </w:tc>
        <w:tc>
          <w:tcPr>
            <w:tcW w:w="4889" w:type="dxa"/>
          </w:tcPr>
          <w:p w:rsidR="00C56DAF" w:rsidRPr="00A91431" w:rsidRDefault="00C56DAF" w:rsidP="007B19B4">
            <w:pPr>
              <w:pStyle w:val="Paragrafoelenco"/>
              <w:tabs>
                <w:tab w:val="left" w:pos="233"/>
              </w:tabs>
              <w:kinsoku w:val="0"/>
              <w:overflowPunct w:val="0"/>
              <w:spacing w:before="51"/>
              <w:ind w:left="1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431">
              <w:rPr>
                <w:rFonts w:asciiTheme="minorHAnsi" w:hAnsiTheme="minorHAnsi" w:cstheme="minorHAnsi"/>
                <w:b/>
                <w:sz w:val="20"/>
                <w:szCs w:val="20"/>
              </w:rPr>
              <w:t>Focalizzazione su obiettivi comunicativi:</w:t>
            </w:r>
          </w:p>
          <w:p w:rsidR="00C56DAF" w:rsidRPr="00A91431" w:rsidRDefault="00C56DAF" w:rsidP="00C56DAF">
            <w:pPr>
              <w:pStyle w:val="TableParagraph"/>
              <w:numPr>
                <w:ilvl w:val="0"/>
                <w:numId w:val="19"/>
              </w:numPr>
              <w:kinsoku w:val="0"/>
              <w:overflowPunct w:val="0"/>
              <w:spacing w:before="11" w:line="233" w:lineRule="auto"/>
              <w:ind w:left="498" w:right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solo</w:t>
            </w:r>
            <w:proofErr w:type="gramEnd"/>
            <w:r w:rsidRPr="00A91431">
              <w:rPr>
                <w:rFonts w:asciiTheme="minorHAnsi" w:hAnsiTheme="minorHAnsi" w:cstheme="minorHAnsi"/>
                <w:sz w:val="20"/>
                <w:szCs w:val="20"/>
              </w:rPr>
              <w:t xml:space="preserve"> per apprendenti NAI: obiettivi minimi relativamente alla correttezza linguistica (lessicale, morfosintattica, ortografica). L’obiettivo attuale è comprendere brevi e semplici testi e produrre testi brevi e </w:t>
            </w:r>
            <w:proofErr w:type="gramStart"/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comprensibili</w:t>
            </w:r>
            <w:proofErr w:type="gramEnd"/>
          </w:p>
          <w:p w:rsidR="00C56DAF" w:rsidRPr="00A91431" w:rsidRDefault="00C56DAF" w:rsidP="00C56DAF">
            <w:pPr>
              <w:pStyle w:val="TableParagraph"/>
              <w:numPr>
                <w:ilvl w:val="0"/>
                <w:numId w:val="19"/>
              </w:numPr>
              <w:kinsoku w:val="0"/>
              <w:overflowPunct w:val="0"/>
              <w:spacing w:before="11" w:line="233" w:lineRule="auto"/>
              <w:ind w:left="498" w:right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  <w:proofErr w:type="gramEnd"/>
            <w:r w:rsidRPr="00A91431">
              <w:rPr>
                <w:rFonts w:asciiTheme="minorHAnsi" w:hAnsiTheme="minorHAnsi" w:cstheme="minorHAnsi"/>
                <w:sz w:val="20"/>
                <w:szCs w:val="20"/>
              </w:rPr>
              <w:t xml:space="preserve"> italiano L2 di livello elementare: obiettivi minimi relativamente al lessico settoriale di ciascuna disciplina, sia nella comprensione sia nella produzione</w:t>
            </w:r>
          </w:p>
          <w:p w:rsidR="00C56DAF" w:rsidRPr="00A91431" w:rsidRDefault="00C56DAF" w:rsidP="00C56DAF">
            <w:pPr>
              <w:pStyle w:val="TableParagraph"/>
              <w:numPr>
                <w:ilvl w:val="0"/>
                <w:numId w:val="19"/>
              </w:numPr>
              <w:kinsoku w:val="0"/>
              <w:overflowPunct w:val="0"/>
              <w:spacing w:before="11" w:line="233" w:lineRule="auto"/>
              <w:ind w:left="498" w:right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altro:</w:t>
            </w:r>
            <w:proofErr w:type="gramStart"/>
            <w:r w:rsidRPr="00A9143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gramEnd"/>
            <w:r w:rsidRPr="00A9143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:rsidR="00C56DAF" w:rsidRPr="00A91431" w:rsidRDefault="00C56DAF" w:rsidP="00C56DAF">
            <w:pPr>
              <w:kinsoku w:val="0"/>
              <w:overflowPunct w:val="0"/>
              <w:spacing w:line="229" w:lineRule="auto"/>
              <w:ind w:left="93" w:right="117"/>
              <w:rPr>
                <w:rFonts w:cstheme="minorHAnsi"/>
                <w:sz w:val="20"/>
                <w:szCs w:val="20"/>
              </w:rPr>
            </w:pPr>
            <w:r w:rsidRPr="00A91431">
              <w:rPr>
                <w:rFonts w:cstheme="minorHAnsi"/>
                <w:sz w:val="20"/>
                <w:szCs w:val="20"/>
              </w:rPr>
              <w:t>Interventi</w:t>
            </w:r>
            <w:r w:rsidRPr="00A91431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A91431">
              <w:rPr>
                <w:rFonts w:cstheme="minorHAnsi"/>
                <w:sz w:val="20"/>
                <w:szCs w:val="20"/>
              </w:rPr>
              <w:t>per</w:t>
            </w:r>
            <w:r w:rsidRPr="00A91431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A91431">
              <w:rPr>
                <w:rFonts w:cstheme="minorHAnsi"/>
                <w:sz w:val="20"/>
                <w:szCs w:val="20"/>
              </w:rPr>
              <w:t>migliorare</w:t>
            </w:r>
            <w:r w:rsidRPr="00A91431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A91431">
              <w:rPr>
                <w:rFonts w:cstheme="minorHAnsi"/>
                <w:sz w:val="20"/>
                <w:szCs w:val="20"/>
              </w:rPr>
              <w:t>le</w:t>
            </w:r>
            <w:r w:rsidRPr="00A91431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A91431">
              <w:rPr>
                <w:rFonts w:cstheme="minorHAnsi"/>
                <w:sz w:val="20"/>
                <w:szCs w:val="20"/>
              </w:rPr>
              <w:t>competenze</w:t>
            </w:r>
            <w:r w:rsidRPr="00A91431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A91431">
              <w:rPr>
                <w:rFonts w:cstheme="minorHAnsi"/>
                <w:sz w:val="20"/>
                <w:szCs w:val="20"/>
              </w:rPr>
              <w:t>di</w:t>
            </w:r>
            <w:r w:rsidRPr="00A91431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A91431">
              <w:rPr>
                <w:rFonts w:cstheme="minorHAnsi"/>
                <w:sz w:val="20"/>
                <w:szCs w:val="20"/>
              </w:rPr>
              <w:t>accesso</w:t>
            </w:r>
            <w:r w:rsidRPr="00A91431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A91431">
              <w:rPr>
                <w:rFonts w:cstheme="minorHAnsi"/>
                <w:sz w:val="20"/>
                <w:szCs w:val="20"/>
              </w:rPr>
              <w:t>al</w:t>
            </w:r>
            <w:r w:rsidRPr="00A91431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A91431">
              <w:rPr>
                <w:rFonts w:cstheme="minorHAnsi"/>
                <w:sz w:val="20"/>
                <w:szCs w:val="20"/>
              </w:rPr>
              <w:t>testo</w:t>
            </w:r>
            <w:r w:rsidRPr="00A91431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A91431">
              <w:rPr>
                <w:rFonts w:cstheme="minorHAnsi"/>
                <w:sz w:val="20"/>
                <w:szCs w:val="20"/>
              </w:rPr>
              <w:t>tramite</w:t>
            </w:r>
            <w:r w:rsidRPr="00A91431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r w:rsidRPr="00A91431">
              <w:rPr>
                <w:rFonts w:cstheme="minorHAnsi"/>
                <w:sz w:val="20"/>
                <w:szCs w:val="20"/>
              </w:rPr>
              <w:t>la</w:t>
            </w:r>
            <w:r w:rsidRPr="00A91431">
              <w:rPr>
                <w:rFonts w:cstheme="minorHAnsi"/>
                <w:spacing w:val="-5"/>
                <w:sz w:val="20"/>
                <w:szCs w:val="20"/>
              </w:rPr>
              <w:t xml:space="preserve"> </w:t>
            </w:r>
            <w:proofErr w:type="gramStart"/>
            <w:r w:rsidRPr="00A91431">
              <w:rPr>
                <w:rFonts w:cstheme="minorHAnsi"/>
                <w:sz w:val="20"/>
                <w:szCs w:val="20"/>
              </w:rPr>
              <w:t>promozione</w:t>
            </w:r>
            <w:proofErr w:type="gramEnd"/>
            <w:r w:rsidRPr="00A91431">
              <w:rPr>
                <w:rFonts w:cstheme="minorHAnsi"/>
                <w:w w:val="99"/>
                <w:sz w:val="20"/>
                <w:szCs w:val="20"/>
              </w:rPr>
              <w:t xml:space="preserve"> </w:t>
            </w:r>
            <w:r w:rsidRPr="00A91431">
              <w:rPr>
                <w:rFonts w:cstheme="minorHAnsi"/>
                <w:sz w:val="20"/>
                <w:szCs w:val="20"/>
              </w:rPr>
              <w:t>dell’uso</w:t>
            </w:r>
            <w:r w:rsidRPr="00A91431">
              <w:rPr>
                <w:rFonts w:cstheme="minorHAnsi"/>
                <w:spacing w:val="-6"/>
                <w:sz w:val="20"/>
                <w:szCs w:val="20"/>
              </w:rPr>
              <w:t xml:space="preserve"> </w:t>
            </w:r>
            <w:r w:rsidRPr="00A91431">
              <w:rPr>
                <w:rFonts w:cstheme="minorHAnsi"/>
                <w:sz w:val="20"/>
                <w:szCs w:val="20"/>
              </w:rPr>
              <w:t>di:</w:t>
            </w:r>
          </w:p>
          <w:p w:rsidR="00C56DAF" w:rsidRPr="00A91431" w:rsidRDefault="00C56DAF" w:rsidP="00C56DAF">
            <w:pPr>
              <w:pStyle w:val="TableParagraph"/>
              <w:numPr>
                <w:ilvl w:val="0"/>
                <w:numId w:val="19"/>
              </w:numPr>
              <w:kinsoku w:val="0"/>
              <w:overflowPunct w:val="0"/>
              <w:spacing w:before="11" w:line="233" w:lineRule="auto"/>
              <w:ind w:left="498" w:right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tutti</w:t>
            </w:r>
            <w:proofErr w:type="gramEnd"/>
            <w:r w:rsidRPr="00A91431">
              <w:rPr>
                <w:rFonts w:asciiTheme="minorHAnsi" w:hAnsiTheme="minorHAnsi" w:cstheme="minorHAnsi"/>
                <w:sz w:val="20"/>
                <w:szCs w:val="20"/>
              </w:rPr>
              <w:t xml:space="preserve"> i linguaggi alternativi al codice scritto e di tutte le forme espressive mediante l’impiego di molteplici mediatori didattici</w:t>
            </w:r>
          </w:p>
          <w:p w:rsidR="00C56DAF" w:rsidRPr="00A91431" w:rsidRDefault="00C56DAF" w:rsidP="00C56DAF">
            <w:pPr>
              <w:pStyle w:val="TableParagraph"/>
              <w:numPr>
                <w:ilvl w:val="0"/>
                <w:numId w:val="19"/>
              </w:numPr>
              <w:kinsoku w:val="0"/>
              <w:overflowPunct w:val="0"/>
              <w:spacing w:before="11" w:line="233" w:lineRule="auto"/>
              <w:ind w:left="498" w:right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dispositivi</w:t>
            </w:r>
            <w:proofErr w:type="gramEnd"/>
            <w:r w:rsidRPr="00A914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paratestuali</w:t>
            </w:r>
            <w:proofErr w:type="spellEnd"/>
            <w:r w:rsidRPr="00A91431">
              <w:rPr>
                <w:rFonts w:asciiTheme="minorHAnsi" w:hAnsiTheme="minorHAnsi" w:cstheme="minorHAnsi"/>
                <w:sz w:val="20"/>
                <w:szCs w:val="20"/>
              </w:rPr>
              <w:t xml:space="preserve"> dei libri di testo</w:t>
            </w:r>
          </w:p>
          <w:p w:rsidR="00C56DAF" w:rsidRPr="00A91431" w:rsidRDefault="00C56DAF" w:rsidP="00C56DAF">
            <w:pPr>
              <w:pStyle w:val="TableParagraph"/>
              <w:numPr>
                <w:ilvl w:val="0"/>
                <w:numId w:val="19"/>
              </w:numPr>
              <w:kinsoku w:val="0"/>
              <w:overflowPunct w:val="0"/>
              <w:spacing w:before="11" w:line="233" w:lineRule="auto"/>
              <w:ind w:left="498" w:right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diverse</w:t>
            </w:r>
            <w:proofErr w:type="gramEnd"/>
            <w:r w:rsidRPr="00A91431">
              <w:rPr>
                <w:rFonts w:asciiTheme="minorHAnsi" w:hAnsiTheme="minorHAnsi" w:cstheme="minorHAnsi"/>
                <w:sz w:val="20"/>
                <w:szCs w:val="20"/>
              </w:rPr>
              <w:t xml:space="preserve"> strategie di lettura (in particolare quella silente)</w:t>
            </w:r>
          </w:p>
          <w:p w:rsidR="00C56DAF" w:rsidRPr="00A91431" w:rsidRDefault="00C56DAF" w:rsidP="00C56DAF">
            <w:pPr>
              <w:pStyle w:val="TableParagraph"/>
              <w:numPr>
                <w:ilvl w:val="0"/>
                <w:numId w:val="19"/>
              </w:numPr>
              <w:kinsoku w:val="0"/>
              <w:overflowPunct w:val="0"/>
              <w:spacing w:before="11" w:line="233" w:lineRule="auto"/>
              <w:ind w:left="498" w:right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altro</w:t>
            </w:r>
            <w:proofErr w:type="gramEnd"/>
            <w:r w:rsidRPr="00A91431">
              <w:rPr>
                <w:rFonts w:asciiTheme="minorHAnsi" w:hAnsiTheme="minorHAnsi" w:cstheme="minorHAnsi"/>
                <w:sz w:val="20"/>
                <w:szCs w:val="20"/>
              </w:rPr>
              <w:t xml:space="preserve">:  </w:t>
            </w:r>
          </w:p>
          <w:p w:rsidR="00C56DAF" w:rsidRPr="00A91431" w:rsidRDefault="00C56DAF" w:rsidP="00C56DAF">
            <w:pPr>
              <w:tabs>
                <w:tab w:val="left" w:pos="574"/>
                <w:tab w:val="left" w:pos="3168"/>
              </w:tabs>
              <w:kinsoku w:val="0"/>
              <w:overflowPunct w:val="0"/>
              <w:spacing w:line="250" w:lineRule="exact"/>
              <w:ind w:left="93"/>
              <w:rPr>
                <w:rFonts w:cstheme="minorHAnsi"/>
                <w:sz w:val="20"/>
                <w:szCs w:val="20"/>
              </w:rPr>
            </w:pPr>
          </w:p>
          <w:p w:rsidR="00C56DAF" w:rsidRPr="00A91431" w:rsidRDefault="00C56DAF" w:rsidP="007B19B4">
            <w:pPr>
              <w:pStyle w:val="TableParagraph"/>
              <w:numPr>
                <w:ilvl w:val="0"/>
                <w:numId w:val="19"/>
              </w:numPr>
              <w:kinsoku w:val="0"/>
              <w:overflowPunct w:val="0"/>
              <w:spacing w:before="11" w:line="233" w:lineRule="auto"/>
              <w:ind w:left="498" w:right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Potenziamento della consapevolezza fonologica e fonetica</w:t>
            </w:r>
          </w:p>
          <w:p w:rsidR="00C56DAF" w:rsidRPr="00A91431" w:rsidRDefault="00C56DAF" w:rsidP="007B19B4">
            <w:pPr>
              <w:pStyle w:val="TableParagraph"/>
              <w:numPr>
                <w:ilvl w:val="0"/>
                <w:numId w:val="19"/>
              </w:numPr>
              <w:kinsoku w:val="0"/>
              <w:overflowPunct w:val="0"/>
              <w:spacing w:before="11" w:line="233" w:lineRule="auto"/>
              <w:ind w:left="498" w:right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 xml:space="preserve">Sostegno e rafforzamento della </w:t>
            </w:r>
            <w:proofErr w:type="spellStart"/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metacognizione</w:t>
            </w:r>
            <w:proofErr w:type="spellEnd"/>
            <w:r w:rsidRPr="00A91431">
              <w:rPr>
                <w:rFonts w:asciiTheme="minorHAnsi" w:hAnsiTheme="minorHAnsi" w:cstheme="minorHAnsi"/>
                <w:sz w:val="20"/>
                <w:szCs w:val="20"/>
              </w:rPr>
              <w:t xml:space="preserve"> (autocorrezione, autovalutazione dei processi di apprendimento, consapevolezza dei propri stili cognitivi) al fine di sviluppare l’</w:t>
            </w:r>
            <w:proofErr w:type="gramStart"/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autonomia</w:t>
            </w:r>
            <w:proofErr w:type="gramEnd"/>
          </w:p>
          <w:p w:rsidR="00C56DAF" w:rsidRPr="00A91431" w:rsidRDefault="00C56DAF" w:rsidP="007B19B4">
            <w:pPr>
              <w:pStyle w:val="TableParagraph"/>
              <w:numPr>
                <w:ilvl w:val="0"/>
                <w:numId w:val="19"/>
              </w:numPr>
              <w:kinsoku w:val="0"/>
              <w:overflowPunct w:val="0"/>
              <w:spacing w:before="11" w:line="233" w:lineRule="auto"/>
              <w:ind w:left="498" w:right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Analisi costruttiva dell’errore</w:t>
            </w:r>
          </w:p>
          <w:p w:rsidR="00C56DAF" w:rsidRPr="00A91431" w:rsidRDefault="00C56DAF" w:rsidP="007B19B4">
            <w:pPr>
              <w:pStyle w:val="Paragrafoelenco"/>
              <w:tabs>
                <w:tab w:val="left" w:pos="233"/>
              </w:tabs>
              <w:kinsoku w:val="0"/>
              <w:overflowPunct w:val="0"/>
              <w:spacing w:before="51"/>
              <w:ind w:left="1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A91431">
              <w:rPr>
                <w:rFonts w:asciiTheme="minorHAnsi" w:hAnsiTheme="minorHAnsi" w:cstheme="minorHAnsi"/>
                <w:b/>
                <w:sz w:val="20"/>
                <w:szCs w:val="20"/>
              </w:rPr>
              <w:t>Promozione</w:t>
            </w:r>
            <w:proofErr w:type="gramEnd"/>
            <w:r w:rsidRPr="00A9143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di:</w:t>
            </w:r>
          </w:p>
          <w:p w:rsidR="00C56DAF" w:rsidRPr="00A91431" w:rsidRDefault="00C56DAF" w:rsidP="00C56DAF">
            <w:pPr>
              <w:pStyle w:val="TableParagraph"/>
              <w:numPr>
                <w:ilvl w:val="0"/>
                <w:numId w:val="19"/>
              </w:numPr>
              <w:kinsoku w:val="0"/>
              <w:overflowPunct w:val="0"/>
              <w:spacing w:before="11" w:line="233" w:lineRule="auto"/>
              <w:ind w:left="498" w:right="112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situazioni</w:t>
            </w:r>
            <w:proofErr w:type="gramEnd"/>
            <w:r w:rsidRPr="00A91431">
              <w:rPr>
                <w:rFonts w:asciiTheme="minorHAnsi" w:hAnsiTheme="minorHAnsi" w:cstheme="minorHAnsi"/>
                <w:sz w:val="20"/>
                <w:szCs w:val="20"/>
              </w:rPr>
              <w:t xml:space="preserve"> di apprendimento cooperativo/laboratoriale in piccoli gruppi</w:t>
            </w:r>
          </w:p>
          <w:p w:rsidR="00C56DAF" w:rsidRPr="00A91431" w:rsidRDefault="00C56DAF" w:rsidP="00C56DAF">
            <w:pPr>
              <w:pStyle w:val="TableParagraph"/>
              <w:numPr>
                <w:ilvl w:val="0"/>
                <w:numId w:val="19"/>
              </w:numPr>
              <w:kinsoku w:val="0"/>
              <w:overflowPunct w:val="0"/>
              <w:spacing w:before="11" w:line="233" w:lineRule="auto"/>
              <w:ind w:left="498" w:right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esperienze</w:t>
            </w:r>
            <w:proofErr w:type="gramEnd"/>
            <w:r w:rsidRPr="00A91431">
              <w:rPr>
                <w:rFonts w:asciiTheme="minorHAnsi" w:hAnsiTheme="minorHAnsi" w:cstheme="minorHAnsi"/>
                <w:sz w:val="20"/>
                <w:szCs w:val="20"/>
              </w:rPr>
              <w:t xml:space="preserve"> di situazioni di successo (per incrementare la motivazione e i tempi di attenzione)</w:t>
            </w:r>
          </w:p>
          <w:p w:rsidR="00C56DAF" w:rsidRPr="00A91431" w:rsidRDefault="00C56DAF" w:rsidP="00C56DAF">
            <w:pPr>
              <w:pStyle w:val="TableParagraph"/>
              <w:numPr>
                <w:ilvl w:val="0"/>
                <w:numId w:val="19"/>
              </w:numPr>
              <w:kinsoku w:val="0"/>
              <w:overflowPunct w:val="0"/>
              <w:spacing w:before="11" w:line="233" w:lineRule="auto"/>
              <w:ind w:left="498" w:right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clima-classe</w:t>
            </w:r>
            <w:proofErr w:type="gramEnd"/>
            <w:r w:rsidRPr="00A91431">
              <w:rPr>
                <w:rFonts w:asciiTheme="minorHAnsi" w:hAnsiTheme="minorHAnsi" w:cstheme="minorHAnsi"/>
                <w:sz w:val="20"/>
                <w:szCs w:val="20"/>
              </w:rPr>
              <w:t xml:space="preserve"> sereno di accoglienza e inclusione</w:t>
            </w:r>
          </w:p>
          <w:p w:rsidR="00C56DAF" w:rsidRPr="00A91431" w:rsidRDefault="00C56DAF" w:rsidP="00C56DAF">
            <w:pPr>
              <w:pStyle w:val="TableParagraph"/>
              <w:numPr>
                <w:ilvl w:val="0"/>
                <w:numId w:val="19"/>
              </w:numPr>
              <w:kinsoku w:val="0"/>
              <w:overflowPunct w:val="0"/>
              <w:spacing w:before="11" w:line="233" w:lineRule="auto"/>
              <w:ind w:left="498" w:right="11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altro</w:t>
            </w:r>
            <w:proofErr w:type="gramEnd"/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:  ………………</w:t>
            </w:r>
          </w:p>
          <w:p w:rsidR="00C56DAF" w:rsidRPr="00A91431" w:rsidRDefault="00C56DAF" w:rsidP="00C56DAF">
            <w:pPr>
              <w:tabs>
                <w:tab w:val="left" w:pos="274"/>
              </w:tabs>
              <w:kinsoku w:val="0"/>
              <w:overflowPunct w:val="0"/>
              <w:spacing w:line="229" w:lineRule="auto"/>
              <w:ind w:left="93" w:right="1009"/>
              <w:rPr>
                <w:rFonts w:cstheme="minorHAnsi"/>
                <w:sz w:val="20"/>
                <w:szCs w:val="20"/>
              </w:rPr>
            </w:pPr>
            <w:r w:rsidRPr="00A91431">
              <w:rPr>
                <w:rFonts w:cstheme="minorHAnsi"/>
                <w:sz w:val="20"/>
                <w:szCs w:val="20"/>
              </w:rPr>
              <w:t>Esplicitazione</w:t>
            </w:r>
            <w:r w:rsidRPr="00A91431">
              <w:rPr>
                <w:rFonts w:cstheme="minorHAnsi"/>
                <w:spacing w:val="-9"/>
                <w:sz w:val="20"/>
                <w:szCs w:val="20"/>
              </w:rPr>
              <w:t xml:space="preserve"> </w:t>
            </w:r>
            <w:r w:rsidRPr="00A91431">
              <w:rPr>
                <w:rFonts w:cstheme="minorHAnsi"/>
                <w:spacing w:val="-1"/>
                <w:sz w:val="20"/>
                <w:szCs w:val="20"/>
              </w:rPr>
              <w:t>dell’argomento</w:t>
            </w:r>
            <w:r w:rsidRPr="00A91431">
              <w:rPr>
                <w:rFonts w:cstheme="minorHAnsi"/>
                <w:spacing w:val="-8"/>
                <w:sz w:val="20"/>
                <w:szCs w:val="20"/>
              </w:rPr>
              <w:t xml:space="preserve"> </w:t>
            </w:r>
            <w:r w:rsidRPr="00A91431">
              <w:rPr>
                <w:rFonts w:cstheme="minorHAnsi"/>
                <w:sz w:val="20"/>
                <w:szCs w:val="20"/>
              </w:rPr>
              <w:t>oggetto</w:t>
            </w:r>
            <w:r w:rsidRPr="00A91431">
              <w:rPr>
                <w:rFonts w:cstheme="minorHAnsi"/>
                <w:spacing w:val="-8"/>
                <w:sz w:val="20"/>
                <w:szCs w:val="20"/>
              </w:rPr>
              <w:t xml:space="preserve"> </w:t>
            </w:r>
            <w:r w:rsidRPr="00A91431">
              <w:rPr>
                <w:rFonts w:cstheme="minorHAnsi"/>
                <w:sz w:val="20"/>
                <w:szCs w:val="20"/>
              </w:rPr>
              <w:t>della</w:t>
            </w:r>
            <w:r w:rsidRPr="00A91431">
              <w:rPr>
                <w:rFonts w:cstheme="minorHAnsi"/>
                <w:spacing w:val="-8"/>
                <w:sz w:val="20"/>
                <w:szCs w:val="20"/>
              </w:rPr>
              <w:t xml:space="preserve"> </w:t>
            </w:r>
            <w:r w:rsidRPr="00A91431">
              <w:rPr>
                <w:rFonts w:cstheme="minorHAnsi"/>
                <w:sz w:val="20"/>
                <w:szCs w:val="20"/>
              </w:rPr>
              <w:t>lezione,</w:t>
            </w:r>
            <w:r w:rsidRPr="00A91431">
              <w:rPr>
                <w:rFonts w:cstheme="minorHAnsi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A91431">
              <w:rPr>
                <w:rFonts w:cstheme="minorHAnsi"/>
                <w:sz w:val="20"/>
                <w:szCs w:val="20"/>
              </w:rPr>
              <w:t>elicitazione</w:t>
            </w:r>
            <w:proofErr w:type="spellEnd"/>
            <w:r w:rsidRPr="00A91431">
              <w:rPr>
                <w:rFonts w:cstheme="minorHAnsi"/>
                <w:spacing w:val="-8"/>
                <w:sz w:val="20"/>
                <w:szCs w:val="20"/>
              </w:rPr>
              <w:t xml:space="preserve"> </w:t>
            </w:r>
            <w:r w:rsidRPr="00A91431">
              <w:rPr>
                <w:rFonts w:cstheme="minorHAnsi"/>
                <w:sz w:val="20"/>
                <w:szCs w:val="20"/>
              </w:rPr>
              <w:t>delle</w:t>
            </w:r>
            <w:r w:rsidRPr="00A91431">
              <w:rPr>
                <w:rFonts w:cstheme="minorHAnsi"/>
                <w:spacing w:val="21"/>
                <w:w w:val="99"/>
                <w:sz w:val="20"/>
                <w:szCs w:val="20"/>
              </w:rPr>
              <w:t xml:space="preserve"> </w:t>
            </w:r>
            <w:r w:rsidRPr="00A91431">
              <w:rPr>
                <w:rFonts w:cstheme="minorHAnsi"/>
                <w:sz w:val="20"/>
                <w:szCs w:val="20"/>
              </w:rPr>
              <w:t>conoscenze</w:t>
            </w:r>
            <w:r w:rsidRPr="00A91431">
              <w:rPr>
                <w:rFonts w:cstheme="minorHAnsi"/>
                <w:spacing w:val="-9"/>
                <w:sz w:val="20"/>
                <w:szCs w:val="20"/>
              </w:rPr>
              <w:t xml:space="preserve"> </w:t>
            </w:r>
            <w:proofErr w:type="gramStart"/>
            <w:r w:rsidRPr="00A91431">
              <w:rPr>
                <w:rFonts w:cstheme="minorHAnsi"/>
                <w:sz w:val="20"/>
                <w:szCs w:val="20"/>
              </w:rPr>
              <w:t>pregresse</w:t>
            </w:r>
            <w:proofErr w:type="gramEnd"/>
            <w:r w:rsidRPr="00A91431">
              <w:rPr>
                <w:rFonts w:cstheme="minorHAnsi"/>
                <w:sz w:val="20"/>
                <w:szCs w:val="20"/>
              </w:rPr>
              <w:t>,</w:t>
            </w:r>
            <w:r w:rsidRPr="00A91431">
              <w:rPr>
                <w:rFonts w:cstheme="minorHAnsi"/>
                <w:spacing w:val="-8"/>
                <w:sz w:val="20"/>
                <w:szCs w:val="20"/>
              </w:rPr>
              <w:t xml:space="preserve"> </w:t>
            </w:r>
            <w:r w:rsidRPr="00A91431">
              <w:rPr>
                <w:rFonts w:cstheme="minorHAnsi"/>
                <w:sz w:val="20"/>
                <w:szCs w:val="20"/>
              </w:rPr>
              <w:t>promozione</w:t>
            </w:r>
            <w:r w:rsidRPr="00A91431">
              <w:rPr>
                <w:rFonts w:cstheme="minorHAnsi"/>
                <w:spacing w:val="-8"/>
                <w:sz w:val="20"/>
                <w:szCs w:val="20"/>
              </w:rPr>
              <w:t xml:space="preserve"> </w:t>
            </w:r>
            <w:r w:rsidRPr="00A91431">
              <w:rPr>
                <w:rFonts w:cstheme="minorHAnsi"/>
                <w:sz w:val="20"/>
                <w:szCs w:val="20"/>
              </w:rPr>
              <w:t>delle</w:t>
            </w:r>
            <w:r w:rsidRPr="00A91431">
              <w:rPr>
                <w:rFonts w:cstheme="minorHAnsi"/>
                <w:spacing w:val="-8"/>
                <w:sz w:val="20"/>
                <w:szCs w:val="20"/>
              </w:rPr>
              <w:t xml:space="preserve"> </w:t>
            </w:r>
            <w:r w:rsidRPr="00A91431">
              <w:rPr>
                <w:rFonts w:cstheme="minorHAnsi"/>
                <w:sz w:val="20"/>
                <w:szCs w:val="20"/>
              </w:rPr>
              <w:t>inferenze</w:t>
            </w:r>
          </w:p>
          <w:p w:rsidR="00C56DAF" w:rsidRPr="00A91431" w:rsidRDefault="00C56DAF" w:rsidP="00C56DAF">
            <w:pPr>
              <w:pStyle w:val="TableParagraph"/>
              <w:numPr>
                <w:ilvl w:val="0"/>
                <w:numId w:val="19"/>
              </w:numPr>
              <w:kinsoku w:val="0"/>
              <w:overflowPunct w:val="0"/>
              <w:spacing w:before="11" w:line="233" w:lineRule="auto"/>
              <w:ind w:left="498" w:right="112"/>
              <w:jc w:val="both"/>
              <w:rPr>
                <w:rFonts w:asciiTheme="minorHAnsi" w:hAnsiTheme="minorHAnsi" w:cstheme="minorHAnsi"/>
              </w:rPr>
            </w:pPr>
            <w:r w:rsidRPr="00A91431">
              <w:rPr>
                <w:rFonts w:asciiTheme="minorHAnsi" w:hAnsiTheme="minorHAnsi" w:cstheme="minorHAnsi"/>
              </w:rPr>
              <w:t>Altro:</w:t>
            </w:r>
            <w:proofErr w:type="gramStart"/>
            <w:r w:rsidRPr="00A91431">
              <w:rPr>
                <w:rFonts w:asciiTheme="minorHAnsi" w:hAnsiTheme="minorHAnsi" w:cstheme="minorHAnsi"/>
              </w:rPr>
              <w:t xml:space="preserve"> </w:t>
            </w:r>
            <w:r w:rsidRPr="00A91431">
              <w:rPr>
                <w:rFonts w:asciiTheme="minorHAnsi" w:hAnsiTheme="minorHAnsi" w:cstheme="minorHAnsi"/>
                <w:u w:val="single"/>
              </w:rPr>
              <w:t xml:space="preserve"> </w:t>
            </w:r>
            <w:proofErr w:type="gramEnd"/>
          </w:p>
          <w:p w:rsidR="00C56DAF" w:rsidRPr="00A91431" w:rsidRDefault="00C56DAF" w:rsidP="00C56DAF">
            <w:pPr>
              <w:pStyle w:val="TableParagraph"/>
              <w:kinsoku w:val="0"/>
              <w:overflowPunct w:val="0"/>
              <w:spacing w:before="11" w:line="233" w:lineRule="auto"/>
              <w:ind w:right="112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C56DAF" w:rsidRPr="00A91431" w:rsidRDefault="00C56DAF">
      <w:pPr>
        <w:rPr>
          <w:rFonts w:cstheme="minorHAnsi"/>
        </w:rPr>
      </w:pPr>
      <w:r w:rsidRPr="00A91431">
        <w:rPr>
          <w:rFonts w:cstheme="minorHAnsi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C56DAF" w:rsidRPr="00A91431" w:rsidTr="00C56DAF">
        <w:tc>
          <w:tcPr>
            <w:tcW w:w="4889" w:type="dxa"/>
          </w:tcPr>
          <w:p w:rsidR="00C56DAF" w:rsidRPr="00A91431" w:rsidRDefault="00C56DAF" w:rsidP="00C56DAF">
            <w:pPr>
              <w:pStyle w:val="TableParagraph"/>
              <w:kinsoku w:val="0"/>
              <w:overflowPunct w:val="0"/>
              <w:spacing w:before="94" w:line="260" w:lineRule="auto"/>
              <w:ind w:left="74" w:right="87"/>
              <w:rPr>
                <w:rFonts w:asciiTheme="minorHAnsi" w:hAnsiTheme="minorHAnsi" w:cstheme="minorHAnsi"/>
              </w:rPr>
            </w:pPr>
            <w:r w:rsidRPr="00A91431">
              <w:rPr>
                <w:rFonts w:asciiTheme="minorHAnsi" w:hAnsiTheme="minorHAnsi" w:cstheme="minorHAnsi"/>
              </w:rPr>
              <w:lastRenderedPageBreak/>
              <w:t>*</w:t>
            </w:r>
            <w:r w:rsidRPr="00A91431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A91431">
              <w:rPr>
                <w:rFonts w:asciiTheme="minorHAnsi" w:hAnsiTheme="minorHAnsi" w:cstheme="minorHAnsi"/>
              </w:rPr>
              <w:t>Strumenti</w:t>
            </w:r>
            <w:r w:rsidRPr="00A91431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A91431">
              <w:rPr>
                <w:rFonts w:asciiTheme="minorHAnsi" w:hAnsiTheme="minorHAnsi" w:cstheme="minorHAnsi"/>
              </w:rPr>
              <w:t>compensativi</w:t>
            </w:r>
            <w:r w:rsidRPr="00A91431">
              <w:rPr>
                <w:rFonts w:asciiTheme="minorHAnsi" w:hAnsiTheme="minorHAnsi" w:cstheme="minorHAnsi"/>
                <w:w w:val="99"/>
              </w:rPr>
              <w:t xml:space="preserve"> </w:t>
            </w:r>
            <w:r w:rsidRPr="00A91431">
              <w:rPr>
                <w:rFonts w:asciiTheme="minorHAnsi" w:hAnsiTheme="minorHAnsi" w:cstheme="minorHAnsi"/>
              </w:rPr>
              <w:t>e</w:t>
            </w:r>
            <w:r w:rsidRPr="00A91431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91431">
              <w:rPr>
                <w:rFonts w:asciiTheme="minorHAnsi" w:hAnsiTheme="minorHAnsi" w:cstheme="minorHAnsi"/>
              </w:rPr>
              <w:t>misure</w:t>
            </w:r>
            <w:r w:rsidRPr="00A91431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A91431">
              <w:rPr>
                <w:rFonts w:asciiTheme="minorHAnsi" w:hAnsiTheme="minorHAnsi" w:cstheme="minorHAnsi"/>
              </w:rPr>
              <w:t>dispensative</w:t>
            </w:r>
            <w:r w:rsidRPr="00A91431">
              <w:rPr>
                <w:rFonts w:asciiTheme="minorHAnsi" w:hAnsiTheme="minorHAnsi" w:cstheme="minorHAnsi"/>
                <w:w w:val="99"/>
              </w:rPr>
              <w:t xml:space="preserve"> </w:t>
            </w:r>
            <w:r w:rsidRPr="00A91431">
              <w:rPr>
                <w:rFonts w:asciiTheme="minorHAnsi" w:hAnsiTheme="minorHAnsi" w:cstheme="minorHAnsi"/>
              </w:rPr>
              <w:t>trasversali</w:t>
            </w:r>
          </w:p>
          <w:p w:rsidR="00C56DAF" w:rsidRPr="00A91431" w:rsidRDefault="00C56DAF" w:rsidP="00C56DAF">
            <w:pPr>
              <w:pStyle w:val="TableParagraph"/>
              <w:kinsoku w:val="0"/>
              <w:overflowPunct w:val="0"/>
              <w:spacing w:before="1" w:line="260" w:lineRule="auto"/>
              <w:ind w:left="74" w:right="448"/>
              <w:rPr>
                <w:rFonts w:asciiTheme="minorHAnsi" w:hAnsiTheme="minorHAnsi" w:cstheme="minorHAnsi"/>
              </w:rPr>
            </w:pPr>
            <w:proofErr w:type="gramStart"/>
            <w:r w:rsidRPr="00A91431">
              <w:rPr>
                <w:rFonts w:asciiTheme="minorHAnsi" w:hAnsiTheme="minorHAnsi" w:cstheme="minorHAnsi"/>
              </w:rPr>
              <w:t>a</w:t>
            </w:r>
            <w:proofErr w:type="gramEnd"/>
            <w:r w:rsidRPr="00A9143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91431">
              <w:rPr>
                <w:rFonts w:asciiTheme="minorHAnsi" w:hAnsiTheme="minorHAnsi" w:cstheme="minorHAnsi"/>
              </w:rPr>
              <w:t>tutte</w:t>
            </w:r>
            <w:r w:rsidRPr="00A9143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91431">
              <w:rPr>
                <w:rFonts w:asciiTheme="minorHAnsi" w:hAnsiTheme="minorHAnsi" w:cstheme="minorHAnsi"/>
              </w:rPr>
              <w:t>le</w:t>
            </w:r>
            <w:r w:rsidRPr="00A9143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91431">
              <w:rPr>
                <w:rFonts w:asciiTheme="minorHAnsi" w:hAnsiTheme="minorHAnsi" w:cstheme="minorHAnsi"/>
              </w:rPr>
              <w:t>discipline</w:t>
            </w:r>
            <w:r w:rsidRPr="00A91431">
              <w:rPr>
                <w:rFonts w:asciiTheme="minorHAnsi" w:hAnsiTheme="minorHAnsi" w:cstheme="minorHAnsi"/>
                <w:w w:val="99"/>
              </w:rPr>
              <w:t xml:space="preserve"> </w:t>
            </w:r>
            <w:r w:rsidRPr="00A91431">
              <w:rPr>
                <w:rFonts w:asciiTheme="minorHAnsi" w:hAnsiTheme="minorHAnsi" w:cstheme="minorHAnsi"/>
              </w:rPr>
              <w:t>[da</w:t>
            </w:r>
            <w:r w:rsidRPr="00A9143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91431">
              <w:rPr>
                <w:rFonts w:asciiTheme="minorHAnsi" w:hAnsiTheme="minorHAnsi" w:cstheme="minorHAnsi"/>
              </w:rPr>
              <w:t>usare</w:t>
            </w:r>
            <w:r w:rsidRPr="00A9143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91431">
              <w:rPr>
                <w:rFonts w:asciiTheme="minorHAnsi" w:hAnsiTheme="minorHAnsi" w:cstheme="minorHAnsi"/>
              </w:rPr>
              <w:t>sempre,</w:t>
            </w:r>
            <w:r w:rsidRPr="00A9143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91431">
              <w:rPr>
                <w:rFonts w:asciiTheme="minorHAnsi" w:hAnsiTheme="minorHAnsi" w:cstheme="minorHAnsi"/>
              </w:rPr>
              <w:t>non</w:t>
            </w:r>
          </w:p>
          <w:p w:rsidR="00C56DAF" w:rsidRPr="00A91431" w:rsidRDefault="00C56DAF" w:rsidP="00C56DAF">
            <w:pPr>
              <w:pStyle w:val="TableParagraph"/>
              <w:kinsoku w:val="0"/>
              <w:overflowPunct w:val="0"/>
              <w:spacing w:before="1"/>
              <w:ind w:left="74"/>
              <w:rPr>
                <w:rFonts w:asciiTheme="minorHAnsi" w:hAnsiTheme="minorHAnsi" w:cstheme="minorHAnsi"/>
              </w:rPr>
            </w:pPr>
            <w:proofErr w:type="gramStart"/>
            <w:r w:rsidRPr="00A91431">
              <w:rPr>
                <w:rFonts w:asciiTheme="minorHAnsi" w:hAnsiTheme="minorHAnsi" w:cstheme="minorHAnsi"/>
              </w:rPr>
              <w:t>solo</w:t>
            </w:r>
            <w:proofErr w:type="gramEnd"/>
            <w:r w:rsidRPr="00A9143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91431">
              <w:rPr>
                <w:rFonts w:asciiTheme="minorHAnsi" w:hAnsiTheme="minorHAnsi" w:cstheme="minorHAnsi"/>
              </w:rPr>
              <w:t>in</w:t>
            </w:r>
            <w:r w:rsidRPr="00A9143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91431">
              <w:rPr>
                <w:rFonts w:asciiTheme="minorHAnsi" w:hAnsiTheme="minorHAnsi" w:cstheme="minorHAnsi"/>
              </w:rPr>
              <w:t>sede</w:t>
            </w:r>
            <w:r w:rsidRPr="00A9143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91431">
              <w:rPr>
                <w:rFonts w:asciiTheme="minorHAnsi" w:hAnsiTheme="minorHAnsi" w:cstheme="minorHAnsi"/>
              </w:rPr>
              <w:t>di</w:t>
            </w:r>
            <w:r w:rsidRPr="00A9143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91431">
              <w:rPr>
                <w:rFonts w:asciiTheme="minorHAnsi" w:hAnsiTheme="minorHAnsi" w:cstheme="minorHAnsi"/>
              </w:rPr>
              <w:t>verifica]</w:t>
            </w:r>
          </w:p>
          <w:p w:rsidR="00C56DAF" w:rsidRPr="00A91431" w:rsidRDefault="00C56DAF" w:rsidP="00C56DAF">
            <w:pPr>
              <w:pStyle w:val="TableParagraph"/>
              <w:kinsoku w:val="0"/>
              <w:overflowPunct w:val="0"/>
              <w:rPr>
                <w:rFonts w:asciiTheme="minorHAnsi" w:hAnsiTheme="minorHAnsi" w:cstheme="minorHAnsi"/>
              </w:rPr>
            </w:pPr>
          </w:p>
          <w:p w:rsidR="00C56DAF" w:rsidRPr="00A91431" w:rsidRDefault="00C56DAF" w:rsidP="00C56DAF">
            <w:pPr>
              <w:pStyle w:val="TableParagraph"/>
              <w:kinsoku w:val="0"/>
              <w:overflowPunct w:val="0"/>
              <w:spacing w:before="6"/>
              <w:rPr>
                <w:rFonts w:asciiTheme="minorHAnsi" w:hAnsiTheme="minorHAnsi" w:cstheme="minorHAnsi"/>
                <w:sz w:val="27"/>
                <w:szCs w:val="27"/>
              </w:rPr>
            </w:pPr>
          </w:p>
          <w:p w:rsidR="00C56DAF" w:rsidRPr="00A91431" w:rsidRDefault="00C56DAF" w:rsidP="00C56DAF">
            <w:pPr>
              <w:pStyle w:val="TableParagraph"/>
              <w:kinsoku w:val="0"/>
              <w:overflowPunct w:val="0"/>
              <w:spacing w:line="220" w:lineRule="exact"/>
              <w:ind w:left="74" w:right="87"/>
              <w:rPr>
                <w:rFonts w:asciiTheme="minorHAnsi" w:hAnsiTheme="minorHAnsi" w:cstheme="minorHAnsi"/>
                <w:sz w:val="20"/>
                <w:szCs w:val="20"/>
              </w:rPr>
            </w:pP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Pr="00A9143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Da</w:t>
            </w:r>
            <w:r w:rsidRPr="00A9143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fornire</w:t>
            </w:r>
            <w:r w:rsidRPr="00A9143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alla</w:t>
            </w:r>
            <w:r w:rsidRPr="00A91431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Commissione</w:t>
            </w:r>
            <w:r w:rsidRPr="00A91431">
              <w:rPr>
                <w:rFonts w:asciiTheme="minorHAnsi" w:hAnsiTheme="minorHAnsi" w:cstheme="minorHAnsi"/>
                <w:w w:val="99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  <w:r w:rsidRPr="00A9143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l’esame</w:t>
            </w:r>
            <w:r w:rsidRPr="00A9143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A9143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Stato,</w:t>
            </w:r>
            <w:r w:rsidRPr="00A9143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come</w:t>
            </w:r>
            <w:r w:rsidRPr="00A91431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da</w:t>
            </w:r>
            <w:r w:rsidRPr="00A91431">
              <w:rPr>
                <w:rFonts w:asciiTheme="minorHAnsi" w:hAnsiTheme="minorHAnsi" w:cstheme="minorHAnsi"/>
                <w:w w:val="99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obbligo</w:t>
            </w:r>
            <w:r w:rsidRPr="00A9143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  <w:r w:rsidRPr="00A9143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il</w:t>
            </w:r>
            <w:r w:rsidRPr="00A9143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CdC</w:t>
            </w:r>
            <w:proofErr w:type="spellEnd"/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A9143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OM annuale</w:t>
            </w:r>
            <w:r w:rsidRPr="00A91431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proofErr w:type="gramStart"/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esami</w:t>
            </w:r>
            <w:proofErr w:type="gramEnd"/>
          </w:p>
          <w:p w:rsidR="00C56DAF" w:rsidRPr="00A91431" w:rsidRDefault="00C56DAF" w:rsidP="00C56DAF">
            <w:pPr>
              <w:rPr>
                <w:rFonts w:cstheme="minorHAnsi"/>
              </w:rPr>
            </w:pPr>
            <w:proofErr w:type="gramStart"/>
            <w:r w:rsidRPr="00A91431">
              <w:rPr>
                <w:rFonts w:cstheme="minorHAnsi"/>
                <w:sz w:val="20"/>
                <w:szCs w:val="20"/>
              </w:rPr>
              <w:t>di</w:t>
            </w:r>
            <w:proofErr w:type="gramEnd"/>
            <w:r w:rsidRPr="00A91431">
              <w:rPr>
                <w:rFonts w:cstheme="minorHAnsi"/>
                <w:spacing w:val="-4"/>
                <w:sz w:val="20"/>
                <w:szCs w:val="20"/>
              </w:rPr>
              <w:t xml:space="preserve"> </w:t>
            </w:r>
            <w:r w:rsidRPr="00A91431">
              <w:rPr>
                <w:rFonts w:cstheme="minorHAnsi"/>
                <w:sz w:val="20"/>
                <w:szCs w:val="20"/>
              </w:rPr>
              <w:t>Stato</w:t>
            </w:r>
          </w:p>
        </w:tc>
        <w:tc>
          <w:tcPr>
            <w:tcW w:w="4889" w:type="dxa"/>
          </w:tcPr>
          <w:p w:rsidR="00C56DAF" w:rsidRPr="00A91431" w:rsidRDefault="00C56DAF" w:rsidP="007B19B4">
            <w:pPr>
              <w:pStyle w:val="Paragrafoelenco"/>
              <w:tabs>
                <w:tab w:val="left" w:pos="233"/>
              </w:tabs>
              <w:kinsoku w:val="0"/>
              <w:overflowPunct w:val="0"/>
              <w:spacing w:before="51"/>
              <w:ind w:left="1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431">
              <w:rPr>
                <w:rFonts w:asciiTheme="minorHAnsi" w:hAnsiTheme="minorHAnsi" w:cstheme="minorHAnsi"/>
                <w:b/>
                <w:sz w:val="20"/>
                <w:szCs w:val="20"/>
              </w:rPr>
              <w:t>Utilizzo</w:t>
            </w:r>
            <w:r w:rsidRPr="00A91431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b/>
                <w:sz w:val="20"/>
                <w:szCs w:val="20"/>
              </w:rPr>
              <w:t>di:</w:t>
            </w:r>
          </w:p>
          <w:p w:rsidR="00C56DAF" w:rsidRPr="00A91431" w:rsidRDefault="00C56DAF" w:rsidP="00C56DAF">
            <w:pPr>
              <w:pStyle w:val="TableParagraph"/>
              <w:numPr>
                <w:ilvl w:val="0"/>
                <w:numId w:val="19"/>
              </w:numPr>
              <w:kinsoku w:val="0"/>
              <w:overflowPunct w:val="0"/>
              <w:spacing w:before="11" w:line="233" w:lineRule="auto"/>
              <w:ind w:left="498" w:right="112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vocabolari</w:t>
            </w:r>
            <w:proofErr w:type="gramEnd"/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, glossari (italiani e bilingui), anche elettronici</w:t>
            </w:r>
          </w:p>
          <w:p w:rsidR="00C56DAF" w:rsidRPr="00A91431" w:rsidRDefault="00C56DAF" w:rsidP="00C56DAF">
            <w:pPr>
              <w:pStyle w:val="TableParagraph"/>
              <w:numPr>
                <w:ilvl w:val="0"/>
                <w:numId w:val="19"/>
              </w:numPr>
              <w:kinsoku w:val="0"/>
              <w:overflowPunct w:val="0"/>
              <w:spacing w:before="11" w:line="233" w:lineRule="auto"/>
              <w:ind w:left="498" w:righ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mappe</w:t>
            </w:r>
            <w:proofErr w:type="gramEnd"/>
            <w:r w:rsidRPr="00A91431">
              <w:rPr>
                <w:rFonts w:asciiTheme="minorHAnsi" w:hAnsiTheme="minorHAnsi" w:cstheme="minorHAnsi"/>
                <w:sz w:val="20"/>
                <w:szCs w:val="20"/>
              </w:rPr>
              <w:t xml:space="preserve"> (concettuali, mentali)</w:t>
            </w:r>
          </w:p>
          <w:p w:rsidR="00C56DAF" w:rsidRPr="00A91431" w:rsidRDefault="00C56DAF" w:rsidP="00C56DAF">
            <w:pPr>
              <w:pStyle w:val="TableParagraph"/>
              <w:numPr>
                <w:ilvl w:val="0"/>
                <w:numId w:val="19"/>
              </w:numPr>
              <w:kinsoku w:val="0"/>
              <w:overflowPunct w:val="0"/>
              <w:spacing w:before="11" w:line="233" w:lineRule="auto"/>
              <w:ind w:left="498" w:right="112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schemi</w:t>
            </w:r>
            <w:proofErr w:type="gramEnd"/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/tabelle/formulari</w:t>
            </w:r>
          </w:p>
          <w:p w:rsidR="00C56DAF" w:rsidRPr="00A91431" w:rsidRDefault="00C56DAF" w:rsidP="00C56DAF">
            <w:pPr>
              <w:pStyle w:val="TableParagraph"/>
              <w:numPr>
                <w:ilvl w:val="0"/>
                <w:numId w:val="19"/>
              </w:numPr>
              <w:kinsoku w:val="0"/>
              <w:overflowPunct w:val="0"/>
              <w:spacing w:before="11" w:line="233" w:lineRule="auto"/>
              <w:ind w:left="498" w:righ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Registratore per prendere appunti, se desiderato dall’</w:t>
            </w:r>
            <w:proofErr w:type="gramStart"/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allievo</w:t>
            </w:r>
            <w:proofErr w:type="gramEnd"/>
          </w:p>
          <w:p w:rsidR="00C56DAF" w:rsidRPr="00A91431" w:rsidRDefault="00C56DAF" w:rsidP="00C56DAF">
            <w:pPr>
              <w:pStyle w:val="TableParagraph"/>
              <w:numPr>
                <w:ilvl w:val="0"/>
                <w:numId w:val="19"/>
              </w:numPr>
              <w:kinsoku w:val="0"/>
              <w:overflowPunct w:val="0"/>
              <w:spacing w:before="11" w:line="233" w:lineRule="auto"/>
              <w:ind w:left="498" w:right="112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immagini</w:t>
            </w:r>
            <w:proofErr w:type="gramEnd"/>
          </w:p>
          <w:p w:rsidR="00C56DAF" w:rsidRPr="00A91431" w:rsidRDefault="00C56DAF" w:rsidP="00C56DAF">
            <w:pPr>
              <w:pStyle w:val="TableParagraph"/>
              <w:numPr>
                <w:ilvl w:val="0"/>
                <w:numId w:val="19"/>
              </w:numPr>
              <w:kinsoku w:val="0"/>
              <w:overflowPunct w:val="0"/>
              <w:spacing w:before="11" w:line="233" w:lineRule="auto"/>
              <w:ind w:left="498" w:right="112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allografo</w:t>
            </w:r>
            <w:proofErr w:type="gramEnd"/>
            <w:r w:rsidRPr="00A91431">
              <w:rPr>
                <w:rFonts w:asciiTheme="minorHAnsi" w:hAnsiTheme="minorHAnsi" w:cstheme="minorHAnsi"/>
                <w:sz w:val="20"/>
                <w:szCs w:val="20"/>
              </w:rPr>
              <w:t xml:space="preserve"> preferito dall’apprendente nella produzione scritta (anche in riferimento alle diverse consuetudini culturali)</w:t>
            </w:r>
          </w:p>
          <w:p w:rsidR="00C56DAF" w:rsidRPr="00A91431" w:rsidRDefault="00C56DAF" w:rsidP="00C56DAF">
            <w:pPr>
              <w:pStyle w:val="TableParagraph"/>
              <w:numPr>
                <w:ilvl w:val="0"/>
                <w:numId w:val="19"/>
              </w:numPr>
              <w:kinsoku w:val="0"/>
              <w:overflowPunct w:val="0"/>
              <w:spacing w:before="11" w:line="233" w:lineRule="auto"/>
              <w:ind w:left="498" w:right="112"/>
              <w:rPr>
                <w:rFonts w:asciiTheme="minorHAnsi" w:hAnsiTheme="minorHAnsi" w:cstheme="minorHAnsi"/>
                <w:sz w:val="20"/>
                <w:szCs w:val="20"/>
              </w:rPr>
            </w:pPr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altro:</w:t>
            </w:r>
            <w:proofErr w:type="gramStart"/>
            <w:r w:rsidRPr="00A91431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gramEnd"/>
            <w:r w:rsidRPr="00A9143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  <w:p w:rsidR="00C56DAF" w:rsidRPr="00A91431" w:rsidRDefault="00C56DAF" w:rsidP="007B19B4">
            <w:pPr>
              <w:pStyle w:val="Paragrafoelenco"/>
              <w:tabs>
                <w:tab w:val="left" w:pos="233"/>
              </w:tabs>
              <w:kinsoku w:val="0"/>
              <w:overflowPunct w:val="0"/>
              <w:spacing w:line="211" w:lineRule="exact"/>
              <w:ind w:left="1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431">
              <w:rPr>
                <w:rFonts w:asciiTheme="minorHAnsi" w:hAnsiTheme="minorHAnsi" w:cstheme="minorHAnsi"/>
                <w:b/>
                <w:sz w:val="20"/>
                <w:szCs w:val="20"/>
              </w:rPr>
              <w:t>Dispensa</w:t>
            </w:r>
            <w:r w:rsidRPr="00A91431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A91431">
              <w:rPr>
                <w:rFonts w:asciiTheme="minorHAnsi" w:hAnsiTheme="minorHAnsi" w:cstheme="minorHAnsi"/>
                <w:b/>
                <w:sz w:val="20"/>
                <w:szCs w:val="20"/>
              </w:rPr>
              <w:t>da:</w:t>
            </w:r>
          </w:p>
          <w:p w:rsidR="00C56DAF" w:rsidRPr="00A91431" w:rsidRDefault="00C56DAF" w:rsidP="00C56DAF">
            <w:pPr>
              <w:pStyle w:val="TableParagraph"/>
              <w:numPr>
                <w:ilvl w:val="0"/>
                <w:numId w:val="19"/>
              </w:numPr>
              <w:kinsoku w:val="0"/>
              <w:overflowPunct w:val="0"/>
              <w:spacing w:line="233" w:lineRule="auto"/>
              <w:ind w:left="498" w:right="112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lettura</w:t>
            </w:r>
            <w:proofErr w:type="gramEnd"/>
            <w:r w:rsidRPr="00A91431">
              <w:rPr>
                <w:rFonts w:asciiTheme="minorHAnsi" w:hAnsiTheme="minorHAnsi" w:cstheme="minorHAnsi"/>
                <w:sz w:val="20"/>
                <w:szCs w:val="20"/>
              </w:rPr>
              <w:t xml:space="preserve"> ad alta voce, se sgradita all’allievo</w:t>
            </w:r>
          </w:p>
          <w:p w:rsidR="00C56DAF" w:rsidRPr="00A91431" w:rsidRDefault="00C56DAF" w:rsidP="00C54D64">
            <w:pPr>
              <w:pStyle w:val="TableParagraph"/>
              <w:numPr>
                <w:ilvl w:val="0"/>
                <w:numId w:val="19"/>
              </w:numPr>
              <w:kinsoku w:val="0"/>
              <w:overflowPunct w:val="0"/>
              <w:spacing w:line="233" w:lineRule="auto"/>
              <w:ind w:left="498" w:right="112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presa</w:t>
            </w:r>
            <w:proofErr w:type="gramEnd"/>
            <w:r w:rsidRPr="00A91431">
              <w:rPr>
                <w:rFonts w:asciiTheme="minorHAnsi" w:hAnsiTheme="minorHAnsi" w:cstheme="minorHAnsi"/>
                <w:sz w:val="20"/>
                <w:szCs w:val="20"/>
              </w:rPr>
              <w:t xml:space="preserve"> di appunti in forma verbale estesa (si favorisce la presa d’appunti sintetica in schemi/mappe tramite parole-chiave/simboli/immagini)</w:t>
            </w:r>
          </w:p>
          <w:p w:rsidR="00C56DAF" w:rsidRPr="00A91431" w:rsidRDefault="00C56DAF" w:rsidP="00C54D64">
            <w:pPr>
              <w:pStyle w:val="TableParagraph"/>
              <w:numPr>
                <w:ilvl w:val="0"/>
                <w:numId w:val="19"/>
              </w:numPr>
              <w:kinsoku w:val="0"/>
              <w:overflowPunct w:val="0"/>
              <w:spacing w:line="233" w:lineRule="auto"/>
              <w:ind w:left="498" w:right="112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utilizzo</w:t>
            </w:r>
            <w:proofErr w:type="gramEnd"/>
            <w:r w:rsidRPr="00A91431">
              <w:rPr>
                <w:rFonts w:asciiTheme="minorHAnsi" w:hAnsiTheme="minorHAnsi" w:cstheme="minorHAnsi"/>
                <w:sz w:val="20"/>
                <w:szCs w:val="20"/>
              </w:rPr>
              <w:t xml:space="preserve"> dei 4 allografi (per esempio consentire l’uso del carattere stampato maiuscolo)</w:t>
            </w:r>
          </w:p>
          <w:p w:rsidR="00C56DAF" w:rsidRPr="00A91431" w:rsidRDefault="00C56DAF" w:rsidP="00C54D64">
            <w:pPr>
              <w:pStyle w:val="TableParagraph"/>
              <w:numPr>
                <w:ilvl w:val="0"/>
                <w:numId w:val="19"/>
              </w:numPr>
              <w:kinsoku w:val="0"/>
              <w:overflowPunct w:val="0"/>
              <w:spacing w:line="233" w:lineRule="auto"/>
              <w:ind w:left="498" w:right="112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scrittura</w:t>
            </w:r>
            <w:proofErr w:type="gramEnd"/>
            <w:r w:rsidRPr="00A91431">
              <w:rPr>
                <w:rFonts w:asciiTheme="minorHAnsi" w:hAnsiTheme="minorHAnsi" w:cstheme="minorHAnsi"/>
                <w:sz w:val="20"/>
                <w:szCs w:val="20"/>
              </w:rPr>
              <w:t xml:space="preserve"> sotto dettatura durante le verifiche</w:t>
            </w:r>
          </w:p>
          <w:p w:rsidR="00C56DAF" w:rsidRPr="00A91431" w:rsidRDefault="00C56DAF" w:rsidP="00C54D64">
            <w:pPr>
              <w:pStyle w:val="TableParagraph"/>
              <w:numPr>
                <w:ilvl w:val="0"/>
                <w:numId w:val="19"/>
              </w:numPr>
              <w:kinsoku w:val="0"/>
              <w:overflowPunct w:val="0"/>
              <w:spacing w:line="233" w:lineRule="auto"/>
              <w:ind w:left="498" w:right="112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quantità</w:t>
            </w:r>
            <w:proofErr w:type="gramEnd"/>
            <w:r w:rsidRPr="00A91431">
              <w:rPr>
                <w:rFonts w:asciiTheme="minorHAnsi" w:hAnsiTheme="minorHAnsi" w:cstheme="minorHAnsi"/>
                <w:sz w:val="20"/>
                <w:szCs w:val="20"/>
              </w:rPr>
              <w:t xml:space="preserve"> eccessiva di compiti a casa (per permettere un adeguato impegno nello studio della lingua italiana)</w:t>
            </w:r>
          </w:p>
          <w:p w:rsidR="00C56DAF" w:rsidRPr="00A91431" w:rsidRDefault="00C56DAF" w:rsidP="00C54D64">
            <w:pPr>
              <w:pStyle w:val="TableParagraph"/>
              <w:numPr>
                <w:ilvl w:val="0"/>
                <w:numId w:val="19"/>
              </w:numPr>
              <w:kinsoku w:val="0"/>
              <w:overflowPunct w:val="0"/>
              <w:spacing w:line="233" w:lineRule="auto"/>
              <w:ind w:left="498" w:right="112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più</w:t>
            </w:r>
            <w:proofErr w:type="gramEnd"/>
            <w:r w:rsidRPr="00A91431">
              <w:rPr>
                <w:rFonts w:asciiTheme="minorHAnsi" w:hAnsiTheme="minorHAnsi" w:cstheme="minorHAnsi"/>
                <w:sz w:val="20"/>
                <w:szCs w:val="20"/>
              </w:rPr>
              <w:t xml:space="preserve"> prove valutative nello stesso giorno</w:t>
            </w:r>
          </w:p>
          <w:p w:rsidR="00C56DAF" w:rsidRPr="00A91431" w:rsidRDefault="00C56DAF" w:rsidP="00C56DAF">
            <w:pPr>
              <w:pStyle w:val="TableParagraph"/>
              <w:numPr>
                <w:ilvl w:val="0"/>
                <w:numId w:val="19"/>
              </w:numPr>
              <w:kinsoku w:val="0"/>
              <w:overflowPunct w:val="0"/>
              <w:spacing w:line="233" w:lineRule="auto"/>
              <w:ind w:left="498" w:right="112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altro</w:t>
            </w:r>
            <w:proofErr w:type="gramEnd"/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C56DAF" w:rsidRPr="00A91431" w:rsidRDefault="00C56DAF" w:rsidP="00C56DAF">
            <w:pPr>
              <w:pStyle w:val="TableParagraph"/>
              <w:kinsoku w:val="0"/>
              <w:overflowPunct w:val="0"/>
              <w:spacing w:line="233" w:lineRule="auto"/>
              <w:ind w:right="11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6DAF" w:rsidRPr="00A91431" w:rsidTr="00C56DAF">
        <w:tc>
          <w:tcPr>
            <w:tcW w:w="4889" w:type="dxa"/>
          </w:tcPr>
          <w:p w:rsidR="00C56DAF" w:rsidRPr="00A91431" w:rsidRDefault="00C56DAF" w:rsidP="00C25B35">
            <w:pPr>
              <w:rPr>
                <w:rFonts w:cstheme="minorHAnsi"/>
              </w:rPr>
            </w:pPr>
            <w:r w:rsidRPr="00A91431">
              <w:rPr>
                <w:rFonts w:cstheme="minorHAnsi"/>
                <w:sz w:val="24"/>
              </w:rPr>
              <w:t>Strategie</w:t>
            </w:r>
            <w:r w:rsidRPr="00A91431">
              <w:rPr>
                <w:rFonts w:cstheme="minorHAnsi"/>
                <w:spacing w:val="-9"/>
                <w:sz w:val="24"/>
              </w:rPr>
              <w:t xml:space="preserve"> </w:t>
            </w:r>
            <w:r w:rsidRPr="00A91431">
              <w:rPr>
                <w:rFonts w:cstheme="minorHAnsi"/>
                <w:sz w:val="24"/>
              </w:rPr>
              <w:t>e</w:t>
            </w:r>
            <w:r w:rsidRPr="00A91431">
              <w:rPr>
                <w:rFonts w:cstheme="minorHAnsi"/>
                <w:spacing w:val="-8"/>
                <w:sz w:val="24"/>
              </w:rPr>
              <w:t xml:space="preserve"> </w:t>
            </w:r>
            <w:r w:rsidRPr="00A91431">
              <w:rPr>
                <w:rFonts w:cstheme="minorHAnsi"/>
                <w:sz w:val="24"/>
              </w:rPr>
              <w:t>strumenti</w:t>
            </w:r>
            <w:r w:rsidRPr="00A91431">
              <w:rPr>
                <w:rFonts w:cstheme="minorHAnsi"/>
                <w:w w:val="99"/>
                <w:sz w:val="24"/>
              </w:rPr>
              <w:t xml:space="preserve"> </w:t>
            </w:r>
            <w:r w:rsidRPr="00A91431">
              <w:rPr>
                <w:rFonts w:cstheme="minorHAnsi"/>
                <w:sz w:val="24"/>
              </w:rPr>
              <w:t>consigliati</w:t>
            </w:r>
            <w:r w:rsidRPr="00A91431">
              <w:rPr>
                <w:rFonts w:cstheme="minorHAnsi"/>
                <w:spacing w:val="-11"/>
                <w:sz w:val="24"/>
              </w:rPr>
              <w:t xml:space="preserve"> </w:t>
            </w:r>
            <w:r w:rsidRPr="00A91431">
              <w:rPr>
                <w:rFonts w:cstheme="minorHAnsi"/>
                <w:sz w:val="24"/>
              </w:rPr>
              <w:t>all'alunno nello</w:t>
            </w:r>
            <w:r w:rsidRPr="00A91431">
              <w:rPr>
                <w:rFonts w:cstheme="minorHAnsi"/>
                <w:spacing w:val="-8"/>
                <w:sz w:val="24"/>
              </w:rPr>
              <w:t xml:space="preserve"> </w:t>
            </w:r>
            <w:r w:rsidRPr="00A91431">
              <w:rPr>
                <w:rFonts w:cstheme="minorHAnsi"/>
                <w:sz w:val="24"/>
              </w:rPr>
              <w:t>studio individuale</w:t>
            </w:r>
            <w:r w:rsidRPr="00A91431">
              <w:rPr>
                <w:rFonts w:cstheme="minorHAnsi"/>
                <w:spacing w:val="-8"/>
                <w:sz w:val="24"/>
              </w:rPr>
              <w:t xml:space="preserve"> </w:t>
            </w:r>
            <w:r w:rsidRPr="00A91431">
              <w:rPr>
                <w:rFonts w:cstheme="minorHAnsi"/>
                <w:sz w:val="24"/>
              </w:rPr>
              <w:t>a</w:t>
            </w:r>
            <w:r w:rsidRPr="00A91431">
              <w:rPr>
                <w:rFonts w:cstheme="minorHAnsi"/>
                <w:spacing w:val="-8"/>
                <w:sz w:val="24"/>
              </w:rPr>
              <w:t xml:space="preserve"> </w:t>
            </w:r>
            <w:proofErr w:type="gramStart"/>
            <w:r w:rsidRPr="00A91431">
              <w:rPr>
                <w:rFonts w:cstheme="minorHAnsi"/>
                <w:sz w:val="24"/>
              </w:rPr>
              <w:t>casa</w:t>
            </w:r>
            <w:proofErr w:type="gramEnd"/>
          </w:p>
        </w:tc>
        <w:tc>
          <w:tcPr>
            <w:tcW w:w="4889" w:type="dxa"/>
          </w:tcPr>
          <w:p w:rsidR="00C56DAF" w:rsidRPr="00A91431" w:rsidRDefault="00C56DAF" w:rsidP="00C54D64">
            <w:pPr>
              <w:pStyle w:val="Paragrafoelenco"/>
              <w:tabs>
                <w:tab w:val="left" w:pos="233"/>
              </w:tabs>
              <w:kinsoku w:val="0"/>
              <w:overflowPunct w:val="0"/>
              <w:spacing w:before="240" w:line="211" w:lineRule="exact"/>
              <w:ind w:left="1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431">
              <w:rPr>
                <w:rFonts w:asciiTheme="minorHAnsi" w:hAnsiTheme="minorHAnsi" w:cstheme="minorHAnsi"/>
                <w:b/>
                <w:sz w:val="20"/>
                <w:szCs w:val="20"/>
              </w:rPr>
              <w:t>Utilizzo di:</w:t>
            </w:r>
          </w:p>
          <w:p w:rsidR="00C56DAF" w:rsidRPr="00A91431" w:rsidRDefault="00C56DAF" w:rsidP="007B19B4">
            <w:pPr>
              <w:pStyle w:val="TableParagraph"/>
              <w:numPr>
                <w:ilvl w:val="0"/>
                <w:numId w:val="19"/>
              </w:numPr>
              <w:kinsoku w:val="0"/>
              <w:overflowPunct w:val="0"/>
              <w:spacing w:before="11" w:line="233" w:lineRule="auto"/>
              <w:ind w:left="498" w:right="112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vocabolari</w:t>
            </w:r>
            <w:proofErr w:type="gramEnd"/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, glossari (italiani e bilingui), anche elettronici</w:t>
            </w:r>
          </w:p>
          <w:p w:rsidR="00C56DAF" w:rsidRPr="00A91431" w:rsidRDefault="00C56DAF" w:rsidP="007B19B4">
            <w:pPr>
              <w:pStyle w:val="TableParagraph"/>
              <w:numPr>
                <w:ilvl w:val="0"/>
                <w:numId w:val="19"/>
              </w:numPr>
              <w:kinsoku w:val="0"/>
              <w:overflowPunct w:val="0"/>
              <w:spacing w:before="11" w:line="233" w:lineRule="auto"/>
              <w:ind w:left="498" w:right="112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pc</w:t>
            </w:r>
            <w:proofErr w:type="gramEnd"/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tablet</w:t>
            </w:r>
            <w:proofErr w:type="spellEnd"/>
          </w:p>
          <w:p w:rsidR="00C56DAF" w:rsidRPr="00A91431" w:rsidRDefault="00C56DAF" w:rsidP="007B19B4">
            <w:pPr>
              <w:pStyle w:val="TableParagraph"/>
              <w:numPr>
                <w:ilvl w:val="0"/>
                <w:numId w:val="19"/>
              </w:numPr>
              <w:kinsoku w:val="0"/>
              <w:overflowPunct w:val="0"/>
              <w:spacing w:before="11" w:line="233" w:lineRule="auto"/>
              <w:ind w:left="498" w:right="112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programmi</w:t>
            </w:r>
            <w:proofErr w:type="gramEnd"/>
            <w:r w:rsidRPr="00A91431">
              <w:rPr>
                <w:rFonts w:asciiTheme="minorHAnsi" w:hAnsiTheme="minorHAnsi" w:cstheme="minorHAnsi"/>
                <w:sz w:val="20"/>
                <w:szCs w:val="20"/>
              </w:rPr>
              <w:t xml:space="preserve"> di video-scrittura (con correttore ortografico)</w:t>
            </w:r>
          </w:p>
          <w:p w:rsidR="00C56DAF" w:rsidRPr="00A91431" w:rsidRDefault="00C56DAF" w:rsidP="007B19B4">
            <w:pPr>
              <w:pStyle w:val="TableParagraph"/>
              <w:numPr>
                <w:ilvl w:val="0"/>
                <w:numId w:val="19"/>
              </w:numPr>
              <w:kinsoku w:val="0"/>
              <w:overflowPunct w:val="0"/>
              <w:spacing w:before="11" w:line="233" w:lineRule="auto"/>
              <w:ind w:left="498" w:right="112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mappe</w:t>
            </w:r>
            <w:proofErr w:type="gramEnd"/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/schemi/immagini /tabelle/formulari/schemi delle procedure e di ogni supporto alle cadute linguistico-mnemoniche (anche in formato digitale)</w:t>
            </w:r>
          </w:p>
          <w:p w:rsidR="00C56DAF" w:rsidRPr="00A91431" w:rsidRDefault="00C56DAF" w:rsidP="007B19B4">
            <w:pPr>
              <w:pStyle w:val="TableParagraph"/>
              <w:numPr>
                <w:ilvl w:val="0"/>
                <w:numId w:val="19"/>
              </w:numPr>
              <w:kinsoku w:val="0"/>
              <w:overflowPunct w:val="0"/>
              <w:spacing w:before="11" w:line="233" w:lineRule="auto"/>
              <w:ind w:left="498" w:right="112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risorse</w:t>
            </w:r>
            <w:proofErr w:type="gramEnd"/>
            <w:r w:rsidRPr="00A91431">
              <w:rPr>
                <w:rFonts w:asciiTheme="minorHAnsi" w:hAnsiTheme="minorHAnsi" w:cstheme="minorHAnsi"/>
                <w:sz w:val="20"/>
                <w:szCs w:val="20"/>
              </w:rPr>
              <w:t xml:space="preserve"> audio (sintesi vocale, audiolibri, libri digitali, registratore anche per il controllo della ripetizione ad alta voce)</w:t>
            </w:r>
          </w:p>
          <w:p w:rsidR="00C56DAF" w:rsidRPr="00A91431" w:rsidRDefault="00C56DAF" w:rsidP="00C54D64">
            <w:pPr>
              <w:pStyle w:val="TableParagraph"/>
              <w:numPr>
                <w:ilvl w:val="0"/>
                <w:numId w:val="19"/>
              </w:numPr>
              <w:kinsoku w:val="0"/>
              <w:overflowPunct w:val="0"/>
              <w:spacing w:before="11" w:after="240" w:line="233" w:lineRule="auto"/>
              <w:ind w:left="498" w:right="112"/>
              <w:rPr>
                <w:rFonts w:asciiTheme="minorHAnsi" w:hAnsiTheme="minorHAnsi" w:cstheme="minorHAnsi"/>
              </w:rPr>
            </w:pPr>
            <w:proofErr w:type="gramStart"/>
            <w:r w:rsidRPr="00A91431">
              <w:rPr>
                <w:rFonts w:asciiTheme="minorHAnsi" w:hAnsiTheme="minorHAnsi" w:cstheme="minorHAnsi"/>
                <w:sz w:val="20"/>
                <w:szCs w:val="20"/>
              </w:rPr>
              <w:t>altro</w:t>
            </w:r>
            <w:proofErr w:type="gramEnd"/>
            <w:r w:rsidRPr="00A91431">
              <w:rPr>
                <w:rFonts w:asciiTheme="minorHAnsi" w:hAnsiTheme="minorHAnsi" w:cstheme="minorHAnsi"/>
                <w:sz w:val="20"/>
                <w:szCs w:val="20"/>
              </w:rPr>
              <w:t xml:space="preserve">:   </w:t>
            </w:r>
          </w:p>
        </w:tc>
      </w:tr>
    </w:tbl>
    <w:p w:rsidR="00C54D64" w:rsidRPr="00A91431" w:rsidRDefault="00C54D64" w:rsidP="00C25B35">
      <w:pPr>
        <w:rPr>
          <w:rFonts w:cstheme="minorHAnsi"/>
        </w:rPr>
      </w:pPr>
    </w:p>
    <w:p w:rsidR="00C54D64" w:rsidRPr="00A91431" w:rsidRDefault="00C54D64">
      <w:pPr>
        <w:rPr>
          <w:rFonts w:cstheme="minorHAnsi"/>
        </w:rPr>
      </w:pPr>
      <w:r w:rsidRPr="00A91431">
        <w:rPr>
          <w:rFonts w:cstheme="minorHAnsi"/>
        </w:rPr>
        <w:br w:type="page"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A91431" w:rsidRPr="00A91431" w:rsidTr="00A91431">
        <w:tc>
          <w:tcPr>
            <w:tcW w:w="4889" w:type="dxa"/>
            <w:vMerge w:val="restart"/>
            <w:vAlign w:val="center"/>
          </w:tcPr>
          <w:p w:rsidR="00A91431" w:rsidRPr="00A91431" w:rsidRDefault="00A91431" w:rsidP="00A91431">
            <w:pPr>
              <w:jc w:val="center"/>
              <w:rPr>
                <w:rFonts w:cstheme="minorHAnsi"/>
              </w:rPr>
            </w:pPr>
            <w:r w:rsidRPr="00A91431">
              <w:rPr>
                <w:rStyle w:val="Nessuno"/>
                <w:rFonts w:cstheme="minorHAnsi"/>
                <w:sz w:val="24"/>
              </w:rPr>
              <w:lastRenderedPageBreak/>
              <w:t>Valutazione e verifica</w:t>
            </w:r>
          </w:p>
        </w:tc>
        <w:tc>
          <w:tcPr>
            <w:tcW w:w="4889" w:type="dxa"/>
          </w:tcPr>
          <w:p w:rsidR="00A91431" w:rsidRPr="00A91431" w:rsidRDefault="00A91431" w:rsidP="00C54D64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233"/>
              </w:tabs>
              <w:kinsoku w:val="0"/>
              <w:overflowPunct w:val="0"/>
              <w:spacing w:before="240" w:line="211" w:lineRule="exact"/>
              <w:ind w:left="1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91431">
              <w:rPr>
                <w:rFonts w:asciiTheme="minorHAnsi" w:hAnsiTheme="minorHAnsi" w:cstheme="minorHAnsi"/>
                <w:b/>
              </w:rPr>
              <w:t>La</w:t>
            </w:r>
            <w:proofErr w:type="gramStart"/>
            <w:r w:rsidRPr="00A91431">
              <w:rPr>
                <w:rFonts w:asciiTheme="minorHAnsi" w:hAnsiTheme="minorHAnsi" w:cstheme="minorHAnsi"/>
                <w:b/>
              </w:rPr>
              <w:t xml:space="preserve">  </w:t>
            </w:r>
            <w:proofErr w:type="gramEnd"/>
            <w:r w:rsidRPr="00A91431">
              <w:rPr>
                <w:rFonts w:asciiTheme="minorHAnsi" w:hAnsiTheme="minorHAnsi" w:cstheme="minorHAnsi"/>
                <w:b/>
              </w:rPr>
              <w:t>valutazione è:</w:t>
            </w:r>
          </w:p>
          <w:p w:rsidR="00A91431" w:rsidRPr="00A91431" w:rsidRDefault="00A91431" w:rsidP="00A91431">
            <w:pPr>
              <w:pStyle w:val="Table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kinsoku w:val="0"/>
              <w:overflowPunct w:val="0"/>
              <w:ind w:left="498" w:right="112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A91431">
              <w:rPr>
                <w:rFonts w:asciiTheme="minorHAnsi" w:hAnsiTheme="minorHAnsi" w:cstheme="minorHAnsi"/>
              </w:rPr>
              <w:t>formativa</w:t>
            </w:r>
            <w:proofErr w:type="gramEnd"/>
          </w:p>
          <w:p w:rsidR="00A91431" w:rsidRPr="00A91431" w:rsidRDefault="00A91431" w:rsidP="00A91431">
            <w:pPr>
              <w:pStyle w:val="Table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kinsoku w:val="0"/>
              <w:overflowPunct w:val="0"/>
              <w:ind w:left="498" w:right="112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A91431">
              <w:rPr>
                <w:rFonts w:asciiTheme="minorHAnsi" w:hAnsiTheme="minorHAnsi" w:cstheme="minorHAnsi"/>
              </w:rPr>
              <w:t>volta</w:t>
            </w:r>
            <w:proofErr w:type="gramEnd"/>
            <w:r w:rsidRPr="00A91431">
              <w:rPr>
                <w:rFonts w:asciiTheme="minorHAnsi" w:hAnsiTheme="minorHAnsi" w:cstheme="minorHAnsi"/>
              </w:rPr>
              <w:t xml:space="preserve"> più al processo che al risultato</w:t>
            </w:r>
          </w:p>
          <w:p w:rsidR="00A91431" w:rsidRPr="00A91431" w:rsidRDefault="00A91431" w:rsidP="00A91431">
            <w:pPr>
              <w:pStyle w:val="Table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kinsoku w:val="0"/>
              <w:overflowPunct w:val="0"/>
              <w:ind w:left="498" w:right="112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A91431">
              <w:rPr>
                <w:rFonts w:asciiTheme="minorHAnsi" w:hAnsiTheme="minorHAnsi" w:cstheme="minorHAnsi"/>
              </w:rPr>
              <w:t>relativa</w:t>
            </w:r>
            <w:proofErr w:type="gramEnd"/>
            <w:r w:rsidRPr="00A91431">
              <w:rPr>
                <w:rFonts w:asciiTheme="minorHAnsi" w:hAnsiTheme="minorHAnsi" w:cstheme="minorHAnsi"/>
              </w:rPr>
              <w:t xml:space="preserve"> al contenuto e non alla forma: segnalazione formativa, ma non valutazione, degli errori linguistici</w:t>
            </w:r>
          </w:p>
          <w:p w:rsidR="00A91431" w:rsidRPr="00A91431" w:rsidRDefault="00A91431" w:rsidP="00A91431">
            <w:pPr>
              <w:pStyle w:val="Table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kinsoku w:val="0"/>
              <w:overflowPunct w:val="0"/>
              <w:ind w:left="498" w:right="112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A91431">
              <w:rPr>
                <w:rFonts w:asciiTheme="minorHAnsi" w:hAnsiTheme="minorHAnsi" w:cstheme="minorHAnsi"/>
              </w:rPr>
              <w:t>finalizzata</w:t>
            </w:r>
            <w:proofErr w:type="gramEnd"/>
            <w:r w:rsidRPr="00A91431">
              <w:rPr>
                <w:rFonts w:asciiTheme="minorHAnsi" w:hAnsiTheme="minorHAnsi" w:cstheme="minorHAnsi"/>
              </w:rPr>
              <w:t xml:space="preserve"> a valorizzare la partecipazione, l'impegno nel raggiungimento degli obiettivi, la capacità di autocorrezione e la progressione degli apprendimenti</w:t>
            </w:r>
          </w:p>
          <w:p w:rsidR="00A91431" w:rsidRPr="00A91431" w:rsidRDefault="00A91431" w:rsidP="00A91431">
            <w:pPr>
              <w:pStyle w:val="Table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kinsoku w:val="0"/>
              <w:overflowPunct w:val="0"/>
              <w:ind w:left="498" w:right="112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gramStart"/>
            <w:r w:rsidRPr="00A91431">
              <w:rPr>
                <w:rFonts w:asciiTheme="minorHAnsi" w:hAnsiTheme="minorHAnsi" w:cstheme="minorHAnsi"/>
              </w:rPr>
              <w:t>altro</w:t>
            </w:r>
            <w:proofErr w:type="gramEnd"/>
            <w:r w:rsidRPr="00A91431">
              <w:rPr>
                <w:rFonts w:asciiTheme="minorHAnsi" w:hAnsiTheme="minorHAnsi" w:cstheme="minorHAnsi"/>
              </w:rPr>
              <w:t>: ____________</w:t>
            </w:r>
            <w:r w:rsidRPr="00A91431">
              <w:rPr>
                <w:rStyle w:val="Nessuno"/>
                <w:rFonts w:asciiTheme="minorHAnsi" w:hAnsiTheme="minorHAnsi" w:cstheme="minorHAnsi"/>
                <w:sz w:val="20"/>
                <w:szCs w:val="20"/>
                <w:lang w:val="en-US"/>
              </w:rPr>
              <w:t>_______</w:t>
            </w:r>
          </w:p>
          <w:p w:rsidR="00A91431" w:rsidRPr="00A91431" w:rsidRDefault="00A91431" w:rsidP="00C25B35">
            <w:pPr>
              <w:rPr>
                <w:rFonts w:cstheme="minorHAnsi"/>
              </w:rPr>
            </w:pPr>
          </w:p>
        </w:tc>
      </w:tr>
      <w:tr w:rsidR="00A91431" w:rsidRPr="00A91431" w:rsidTr="00C54D64">
        <w:tc>
          <w:tcPr>
            <w:tcW w:w="4889" w:type="dxa"/>
            <w:vMerge/>
          </w:tcPr>
          <w:p w:rsidR="00A91431" w:rsidRPr="00A91431" w:rsidRDefault="00A91431" w:rsidP="00C25B35">
            <w:pPr>
              <w:rPr>
                <w:rFonts w:cstheme="minorHAnsi"/>
              </w:rPr>
            </w:pPr>
          </w:p>
        </w:tc>
        <w:tc>
          <w:tcPr>
            <w:tcW w:w="4889" w:type="dxa"/>
          </w:tcPr>
          <w:p w:rsidR="00A91431" w:rsidRPr="00A91431" w:rsidRDefault="00A91431" w:rsidP="00A91431">
            <w:pPr>
              <w:pStyle w:val="Contenutotabella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91431">
              <w:rPr>
                <w:rFonts w:asciiTheme="minorHAnsi" w:eastAsiaTheme="minorEastAsia" w:hAnsiTheme="minorHAnsi" w:cstheme="minorHAnsi"/>
                <w:b/>
                <w:color w:val="auto"/>
              </w:rPr>
              <w:t xml:space="preserve">Nelle prove di verifica si </w:t>
            </w:r>
            <w:proofErr w:type="gramStart"/>
            <w:r w:rsidRPr="00A91431">
              <w:rPr>
                <w:rFonts w:asciiTheme="minorHAnsi" w:eastAsiaTheme="minorEastAsia" w:hAnsiTheme="minorHAnsi" w:cstheme="minorHAnsi"/>
                <w:b/>
                <w:color w:val="auto"/>
              </w:rPr>
              <w:t>adottano</w:t>
            </w:r>
            <w:proofErr w:type="gramEnd"/>
            <w:r w:rsidRPr="00A91431">
              <w:rPr>
                <w:rFonts w:asciiTheme="minorHAnsi" w:eastAsiaTheme="minorEastAsia" w:hAnsiTheme="minorHAnsi" w:cstheme="minorHAnsi"/>
                <w:b/>
                <w:color w:val="auto"/>
              </w:rPr>
              <w:t xml:space="preserve"> modalità volte a contenere la difficoltà linguistica</w:t>
            </w:r>
            <w:r w:rsidRPr="00584195">
              <w:rPr>
                <w:rStyle w:val="Nessuno"/>
                <w:rFonts w:asciiTheme="minorHAnsi" w:hAnsiTheme="minorHAnsi" w:cstheme="minorHAnsi"/>
                <w:color w:val="auto"/>
                <w:sz w:val="20"/>
                <w:szCs w:val="20"/>
              </w:rPr>
              <w:t>:</w:t>
            </w:r>
          </w:p>
          <w:p w:rsidR="00A91431" w:rsidRPr="00A91431" w:rsidRDefault="00A91431" w:rsidP="00A91431">
            <w:pPr>
              <w:pStyle w:val="Table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kinsoku w:val="0"/>
              <w:overflowPunct w:val="0"/>
              <w:ind w:left="498" w:right="112"/>
              <w:rPr>
                <w:rFonts w:asciiTheme="minorHAnsi" w:hAnsiTheme="minorHAnsi" w:cstheme="minorHAnsi"/>
              </w:rPr>
            </w:pPr>
            <w:proofErr w:type="gramStart"/>
            <w:r w:rsidRPr="00A91431">
              <w:rPr>
                <w:rFonts w:asciiTheme="minorHAnsi" w:hAnsiTheme="minorHAnsi" w:cstheme="minorHAnsi"/>
              </w:rPr>
              <w:t>prove</w:t>
            </w:r>
            <w:proofErr w:type="gramEnd"/>
            <w:r w:rsidRPr="00A91431">
              <w:rPr>
                <w:rFonts w:asciiTheme="minorHAnsi" w:hAnsiTheme="minorHAnsi" w:cstheme="minorHAnsi"/>
              </w:rPr>
              <w:t xml:space="preserve"> adatte per il livello di italiano L2</w:t>
            </w:r>
          </w:p>
          <w:p w:rsidR="00A91431" w:rsidRPr="00A91431" w:rsidRDefault="00A91431" w:rsidP="00A91431">
            <w:pPr>
              <w:pStyle w:val="Table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kinsoku w:val="0"/>
              <w:overflowPunct w:val="0"/>
              <w:ind w:left="498" w:right="112"/>
              <w:rPr>
                <w:rFonts w:asciiTheme="minorHAnsi" w:hAnsiTheme="minorHAnsi" w:cstheme="minorHAnsi"/>
              </w:rPr>
            </w:pPr>
            <w:proofErr w:type="gramStart"/>
            <w:r w:rsidRPr="00A91431">
              <w:rPr>
                <w:rFonts w:asciiTheme="minorHAnsi" w:hAnsiTheme="minorHAnsi" w:cstheme="minorHAnsi"/>
              </w:rPr>
              <w:t>istruzioni</w:t>
            </w:r>
            <w:proofErr w:type="gramEnd"/>
            <w:r w:rsidRPr="00A91431">
              <w:rPr>
                <w:rFonts w:asciiTheme="minorHAnsi" w:hAnsiTheme="minorHAnsi" w:cstheme="minorHAnsi"/>
              </w:rPr>
              <w:t xml:space="preserve"> brevi e ripetute lentamente</w:t>
            </w:r>
          </w:p>
          <w:p w:rsidR="00A91431" w:rsidRPr="00A91431" w:rsidRDefault="00A91431" w:rsidP="00A91431">
            <w:pPr>
              <w:pStyle w:val="Table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kinsoku w:val="0"/>
              <w:overflowPunct w:val="0"/>
              <w:ind w:left="498" w:right="112"/>
              <w:rPr>
                <w:rFonts w:asciiTheme="minorHAnsi" w:hAnsiTheme="minorHAnsi" w:cstheme="minorHAnsi"/>
              </w:rPr>
            </w:pPr>
            <w:proofErr w:type="gramStart"/>
            <w:r w:rsidRPr="00A91431">
              <w:rPr>
                <w:rFonts w:asciiTheme="minorHAnsi" w:hAnsiTheme="minorHAnsi" w:cstheme="minorHAnsi"/>
              </w:rPr>
              <w:t>consegne</w:t>
            </w:r>
            <w:proofErr w:type="gramEnd"/>
            <w:r w:rsidRPr="00A91431">
              <w:rPr>
                <w:rFonts w:asciiTheme="minorHAnsi" w:hAnsiTheme="minorHAnsi" w:cstheme="minorHAnsi"/>
              </w:rPr>
              <w:t xml:space="preserve"> esplicite (evitare l'uso di pronomi, della doppia negazione, di formulazioni che comportino inferenze) e spiegate anche oralmente</w:t>
            </w:r>
          </w:p>
          <w:p w:rsidR="00A91431" w:rsidRPr="00A91431" w:rsidRDefault="00A91431" w:rsidP="00A91431">
            <w:pPr>
              <w:pStyle w:val="Table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kinsoku w:val="0"/>
              <w:overflowPunct w:val="0"/>
              <w:ind w:left="498" w:right="112"/>
              <w:rPr>
                <w:rFonts w:asciiTheme="minorHAnsi" w:hAnsiTheme="minorHAnsi" w:cstheme="minorHAnsi"/>
              </w:rPr>
            </w:pPr>
            <w:proofErr w:type="gramStart"/>
            <w:r w:rsidRPr="00A91431">
              <w:rPr>
                <w:rFonts w:asciiTheme="minorHAnsi" w:hAnsiTheme="minorHAnsi" w:cstheme="minorHAnsi"/>
              </w:rPr>
              <w:t>leggibilità</w:t>
            </w:r>
            <w:proofErr w:type="gramEnd"/>
            <w:r w:rsidRPr="00A91431">
              <w:rPr>
                <w:rFonts w:asciiTheme="minorHAnsi" w:hAnsiTheme="minorHAnsi" w:cstheme="minorHAnsi"/>
              </w:rPr>
              <w:t xml:space="preserve"> grafica delle consegne, evitando l’eccessivo affollamento della pagina</w:t>
            </w:r>
          </w:p>
          <w:p w:rsidR="00A91431" w:rsidRPr="00A91431" w:rsidRDefault="00A91431" w:rsidP="00A91431">
            <w:pPr>
              <w:pStyle w:val="Table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kinsoku w:val="0"/>
              <w:overflowPunct w:val="0"/>
              <w:ind w:left="498" w:right="112"/>
              <w:rPr>
                <w:rFonts w:asciiTheme="minorHAnsi" w:hAnsiTheme="minorHAnsi" w:cstheme="minorHAnsi"/>
              </w:rPr>
            </w:pPr>
            <w:proofErr w:type="gramStart"/>
            <w:r w:rsidRPr="00A91431">
              <w:rPr>
                <w:rFonts w:asciiTheme="minorHAnsi" w:hAnsiTheme="minorHAnsi" w:cstheme="minorHAnsi"/>
              </w:rPr>
              <w:t>ove</w:t>
            </w:r>
            <w:proofErr w:type="gramEnd"/>
            <w:r w:rsidRPr="00A91431">
              <w:rPr>
                <w:rFonts w:asciiTheme="minorHAnsi" w:hAnsiTheme="minorHAnsi" w:cstheme="minorHAnsi"/>
              </w:rPr>
              <w:t xml:space="preserve"> possibile, impiego del lessico dell’italiano di base</w:t>
            </w:r>
          </w:p>
          <w:p w:rsidR="00A91431" w:rsidRPr="00A91431" w:rsidRDefault="00A91431" w:rsidP="00A91431">
            <w:pPr>
              <w:pStyle w:val="Table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kinsoku w:val="0"/>
              <w:overflowPunct w:val="0"/>
              <w:ind w:left="498" w:right="112"/>
              <w:rPr>
                <w:rFonts w:asciiTheme="minorHAnsi" w:hAnsiTheme="minorHAnsi" w:cstheme="minorHAnsi"/>
              </w:rPr>
            </w:pPr>
            <w:proofErr w:type="gramStart"/>
            <w:r w:rsidRPr="00A91431">
              <w:rPr>
                <w:rFonts w:asciiTheme="minorHAnsi" w:hAnsiTheme="minorHAnsi" w:cstheme="minorHAnsi"/>
              </w:rPr>
              <w:t>utilizzo</w:t>
            </w:r>
            <w:proofErr w:type="gramEnd"/>
            <w:r w:rsidRPr="00A91431">
              <w:rPr>
                <w:rFonts w:asciiTheme="minorHAnsi" w:hAnsiTheme="minorHAnsi" w:cstheme="minorHAnsi"/>
              </w:rPr>
              <w:t xml:space="preserve"> di strumenti e mediatori didattici nelle prove sia scritta sia orali (mappe, schemi, tabelle, etc.)</w:t>
            </w:r>
          </w:p>
          <w:p w:rsidR="00A91431" w:rsidRPr="00A91431" w:rsidRDefault="00A91431" w:rsidP="00A91431">
            <w:pPr>
              <w:pStyle w:val="TableParagraph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kinsoku w:val="0"/>
              <w:overflowPunct w:val="0"/>
              <w:ind w:left="498" w:right="112"/>
              <w:rPr>
                <w:rFonts w:asciiTheme="minorHAnsi" w:hAnsiTheme="minorHAnsi" w:cstheme="minorHAnsi"/>
              </w:rPr>
            </w:pPr>
            <w:proofErr w:type="gramStart"/>
            <w:r w:rsidRPr="00A91431">
              <w:rPr>
                <w:rFonts w:asciiTheme="minorHAnsi" w:hAnsiTheme="minorHAnsi" w:cstheme="minorHAnsi"/>
              </w:rPr>
              <w:t>nelle</w:t>
            </w:r>
            <w:proofErr w:type="gramEnd"/>
            <w:r w:rsidRPr="00A91431">
              <w:rPr>
                <w:rFonts w:asciiTheme="minorHAnsi" w:hAnsiTheme="minorHAnsi" w:cstheme="minorHAnsi"/>
              </w:rPr>
              <w:t xml:space="preserve"> verifiche orali, supporto finalizzato ad aiutare l’allievo ad argomentare</w:t>
            </w:r>
          </w:p>
          <w:p w:rsidR="00A91431" w:rsidRPr="00A91431" w:rsidRDefault="00A91431" w:rsidP="00A91431">
            <w:pPr>
              <w:pStyle w:val="TableParagraph"/>
              <w:numPr>
                <w:ilvl w:val="0"/>
                <w:numId w:val="19"/>
              </w:numPr>
              <w:kinsoku w:val="0"/>
              <w:overflowPunct w:val="0"/>
              <w:ind w:left="498" w:right="112"/>
              <w:rPr>
                <w:rStyle w:val="Nessuno"/>
                <w:rFonts w:asciiTheme="minorHAnsi" w:hAnsiTheme="minorHAnsi" w:cstheme="minorHAnsi"/>
              </w:rPr>
            </w:pPr>
            <w:proofErr w:type="gramStart"/>
            <w:r w:rsidRPr="00A91431">
              <w:rPr>
                <w:rFonts w:asciiTheme="minorHAnsi" w:hAnsiTheme="minorHAnsi" w:cstheme="minorHAnsi"/>
              </w:rPr>
              <w:t>altro</w:t>
            </w:r>
            <w:proofErr w:type="gramEnd"/>
            <w:r w:rsidRPr="00A91431">
              <w:rPr>
                <w:rFonts w:asciiTheme="minorHAnsi" w:hAnsiTheme="minorHAnsi" w:cstheme="minorHAnsi"/>
              </w:rPr>
              <w:t>: ....................</w:t>
            </w:r>
          </w:p>
          <w:p w:rsidR="00A91431" w:rsidRPr="00A91431" w:rsidRDefault="00A91431" w:rsidP="00A91431">
            <w:pPr>
              <w:pStyle w:val="TableParagraph"/>
              <w:kinsoku w:val="0"/>
              <w:overflowPunct w:val="0"/>
              <w:ind w:left="498" w:right="112"/>
              <w:rPr>
                <w:rFonts w:asciiTheme="minorHAnsi" w:hAnsiTheme="minorHAnsi" w:cstheme="minorHAnsi"/>
              </w:rPr>
            </w:pPr>
          </w:p>
        </w:tc>
      </w:tr>
      <w:tr w:rsidR="00C54D64" w:rsidRPr="00A91431" w:rsidTr="00C54D64">
        <w:tc>
          <w:tcPr>
            <w:tcW w:w="4889" w:type="dxa"/>
          </w:tcPr>
          <w:p w:rsidR="00C54D64" w:rsidRPr="00A91431" w:rsidRDefault="00C54D64" w:rsidP="00C54D6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91431">
              <w:rPr>
                <w:rFonts w:cstheme="minorHAnsi"/>
              </w:rPr>
              <w:t xml:space="preserve">Recapito </w:t>
            </w:r>
            <w:proofErr w:type="gramStart"/>
            <w:r w:rsidRPr="00A91431">
              <w:rPr>
                <w:rFonts w:cstheme="minorHAnsi"/>
              </w:rPr>
              <w:t>telefonico persone italofone</w:t>
            </w:r>
            <w:proofErr w:type="gramEnd"/>
            <w:r w:rsidRPr="00A91431">
              <w:rPr>
                <w:rFonts w:cstheme="minorHAnsi"/>
              </w:rPr>
              <w:t xml:space="preserve"> cui fare riferimento per le comunicazioni importanti</w:t>
            </w:r>
          </w:p>
          <w:p w:rsidR="00C54D64" w:rsidRPr="00584195" w:rsidRDefault="00C54D64" w:rsidP="00C54D64">
            <w:pPr>
              <w:autoSpaceDE w:val="0"/>
              <w:autoSpaceDN w:val="0"/>
              <w:adjustRightInd w:val="0"/>
              <w:rPr>
                <w:rFonts w:cstheme="minorHAnsi"/>
                <w:lang w:val="en-GB"/>
              </w:rPr>
            </w:pPr>
            <w:r w:rsidRPr="00584195">
              <w:rPr>
                <w:rFonts w:cstheme="minorHAnsi"/>
                <w:lang w:val="en-GB"/>
              </w:rPr>
              <w:t>Italian-speaking person of reference for important communication</w:t>
            </w:r>
          </w:p>
          <w:p w:rsidR="00C54D64" w:rsidRPr="00A91431" w:rsidRDefault="00C54D64" w:rsidP="00C54D6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A91431">
              <w:rPr>
                <w:rFonts w:cstheme="minorHAnsi"/>
              </w:rPr>
              <w:t>Italohablantes</w:t>
            </w:r>
            <w:proofErr w:type="spellEnd"/>
            <w:r w:rsidRPr="00A91431">
              <w:rPr>
                <w:rFonts w:cstheme="minorHAnsi"/>
              </w:rPr>
              <w:t xml:space="preserve"> a </w:t>
            </w:r>
            <w:proofErr w:type="spellStart"/>
            <w:r w:rsidRPr="00A91431">
              <w:rPr>
                <w:rFonts w:cstheme="minorHAnsi"/>
              </w:rPr>
              <w:t>quien</w:t>
            </w:r>
            <w:proofErr w:type="spellEnd"/>
            <w:r w:rsidRPr="00A91431">
              <w:rPr>
                <w:rFonts w:cstheme="minorHAnsi"/>
              </w:rPr>
              <w:t xml:space="preserve"> </w:t>
            </w:r>
            <w:proofErr w:type="spellStart"/>
            <w:r w:rsidRPr="00A91431">
              <w:rPr>
                <w:rFonts w:cstheme="minorHAnsi"/>
              </w:rPr>
              <w:t>poder</w:t>
            </w:r>
            <w:proofErr w:type="spellEnd"/>
            <w:r w:rsidRPr="00A91431">
              <w:rPr>
                <w:rFonts w:cstheme="minorHAnsi"/>
              </w:rPr>
              <w:t xml:space="preserve"> comunicar </w:t>
            </w:r>
            <w:proofErr w:type="spellStart"/>
            <w:r w:rsidRPr="00A91431">
              <w:rPr>
                <w:rFonts w:cstheme="minorHAnsi"/>
              </w:rPr>
              <w:t>informaciones</w:t>
            </w:r>
            <w:proofErr w:type="spellEnd"/>
            <w:r w:rsidRPr="00A91431">
              <w:rPr>
                <w:rFonts w:cstheme="minorHAnsi"/>
              </w:rPr>
              <w:t xml:space="preserve"> </w:t>
            </w:r>
            <w:proofErr w:type="spellStart"/>
            <w:proofErr w:type="gramStart"/>
            <w:r w:rsidRPr="00A91431">
              <w:rPr>
                <w:rFonts w:cstheme="minorHAnsi"/>
              </w:rPr>
              <w:t>importantes</w:t>
            </w:r>
            <w:proofErr w:type="spellEnd"/>
            <w:proofErr w:type="gramEnd"/>
          </w:p>
          <w:p w:rsidR="00C54D64" w:rsidRPr="00A91431" w:rsidRDefault="00C54D64" w:rsidP="00C25B35">
            <w:pPr>
              <w:rPr>
                <w:rFonts w:cstheme="minorHAnsi"/>
              </w:rPr>
            </w:pPr>
          </w:p>
        </w:tc>
        <w:tc>
          <w:tcPr>
            <w:tcW w:w="4889" w:type="dxa"/>
          </w:tcPr>
          <w:p w:rsidR="00C54D64" w:rsidRPr="00A91431" w:rsidRDefault="00C54D64" w:rsidP="00A91431">
            <w:pPr>
              <w:rPr>
                <w:rFonts w:cstheme="minorHAnsi"/>
              </w:rPr>
            </w:pPr>
          </w:p>
        </w:tc>
      </w:tr>
      <w:tr w:rsidR="00C54D64" w:rsidRPr="00A91431" w:rsidTr="00C54D64">
        <w:tc>
          <w:tcPr>
            <w:tcW w:w="4889" w:type="dxa"/>
          </w:tcPr>
          <w:p w:rsidR="00C54D64" w:rsidRPr="00A91431" w:rsidRDefault="00C54D64" w:rsidP="00C54D6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91431">
              <w:rPr>
                <w:rFonts w:cstheme="minorHAnsi"/>
              </w:rPr>
              <w:t>Classe</w:t>
            </w:r>
          </w:p>
          <w:p w:rsidR="00C54D64" w:rsidRPr="00A91431" w:rsidRDefault="00C54D64" w:rsidP="00C54D6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91431">
              <w:rPr>
                <w:rFonts w:cstheme="minorHAnsi"/>
              </w:rPr>
              <w:t>Class</w:t>
            </w:r>
          </w:p>
          <w:p w:rsidR="00C54D64" w:rsidRPr="00A91431" w:rsidRDefault="00C54D64" w:rsidP="00C54D6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spellStart"/>
            <w:r w:rsidRPr="00A91431">
              <w:rPr>
                <w:rFonts w:cstheme="minorHAnsi"/>
              </w:rPr>
              <w:t>Clase</w:t>
            </w:r>
            <w:proofErr w:type="spellEnd"/>
          </w:p>
        </w:tc>
        <w:tc>
          <w:tcPr>
            <w:tcW w:w="4889" w:type="dxa"/>
          </w:tcPr>
          <w:p w:rsidR="00C54D64" w:rsidRPr="00A91431" w:rsidRDefault="00C54D64" w:rsidP="00C25B35">
            <w:pPr>
              <w:rPr>
                <w:rFonts w:cstheme="minorHAnsi"/>
              </w:rPr>
            </w:pPr>
          </w:p>
        </w:tc>
      </w:tr>
      <w:tr w:rsidR="00C54D64" w:rsidRPr="00A91431" w:rsidTr="00C54D64">
        <w:tc>
          <w:tcPr>
            <w:tcW w:w="4889" w:type="dxa"/>
          </w:tcPr>
          <w:p w:rsidR="00C54D64" w:rsidRPr="00A91431" w:rsidRDefault="00C54D64" w:rsidP="00C54D6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91431">
              <w:rPr>
                <w:rFonts w:cstheme="minorHAnsi"/>
              </w:rPr>
              <w:t>Docente coordinatore di Classe</w:t>
            </w:r>
          </w:p>
          <w:p w:rsidR="00C54D64" w:rsidRPr="00A91431" w:rsidRDefault="00C54D64" w:rsidP="00C54D64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91431">
              <w:rPr>
                <w:rFonts w:cstheme="minorHAnsi"/>
              </w:rPr>
              <w:t>Class coordinator</w:t>
            </w:r>
          </w:p>
          <w:p w:rsidR="00C54D64" w:rsidRPr="00A91431" w:rsidRDefault="00C54D64" w:rsidP="00A91431">
            <w:pPr>
              <w:rPr>
                <w:rFonts w:cstheme="minorHAnsi"/>
              </w:rPr>
            </w:pPr>
            <w:r w:rsidRPr="00A91431">
              <w:rPr>
                <w:rFonts w:cstheme="minorHAnsi"/>
              </w:rPr>
              <w:lastRenderedPageBreak/>
              <w:t>Coordinator docente</w:t>
            </w:r>
          </w:p>
        </w:tc>
        <w:tc>
          <w:tcPr>
            <w:tcW w:w="4889" w:type="dxa"/>
          </w:tcPr>
          <w:p w:rsidR="00C54D64" w:rsidRPr="00A91431" w:rsidRDefault="00C54D64" w:rsidP="00C25B35">
            <w:pPr>
              <w:rPr>
                <w:rFonts w:cstheme="minorHAnsi"/>
              </w:rPr>
            </w:pPr>
          </w:p>
        </w:tc>
      </w:tr>
    </w:tbl>
    <w:p w:rsidR="00D66BA1" w:rsidRPr="00A91431" w:rsidRDefault="00D66BA1" w:rsidP="00C25B35">
      <w:pPr>
        <w:rPr>
          <w:rFonts w:cstheme="minorHAnsi"/>
          <w:sz w:val="6"/>
        </w:rPr>
      </w:pPr>
    </w:p>
    <w:p w:rsidR="00D66BA1" w:rsidRPr="00A91431" w:rsidRDefault="00D66BA1" w:rsidP="00A91431">
      <w:pPr>
        <w:pStyle w:val="Titolo2"/>
        <w:rPr>
          <w:rFonts w:asciiTheme="minorHAnsi" w:hAnsiTheme="minorHAnsi" w:cstheme="minorHAnsi"/>
          <w:color w:val="auto"/>
        </w:rPr>
      </w:pPr>
      <w:r w:rsidRPr="00A91431">
        <w:rPr>
          <w:rFonts w:asciiTheme="minorHAnsi" w:hAnsiTheme="minorHAnsi" w:cstheme="minorHAnsi"/>
          <w:color w:val="auto"/>
        </w:rPr>
        <w:t>ANALISI DEL BISOGNO E DELLE RISORSE</w:t>
      </w:r>
    </w:p>
    <w:p w:rsidR="00C54D64" w:rsidRPr="00A91431" w:rsidRDefault="00C54D64">
      <w:pPr>
        <w:rPr>
          <w:rFonts w:eastAsiaTheme="minorEastAsia" w:cstheme="minorHAnsi"/>
          <w:sz w:val="28"/>
          <w:szCs w:val="28"/>
          <w:lang w:eastAsia="it-IT"/>
        </w:rPr>
      </w:pPr>
    </w:p>
    <w:p w:rsidR="00D66BA1" w:rsidRPr="00A91431" w:rsidRDefault="00D66BA1" w:rsidP="00A91431">
      <w:pPr>
        <w:pStyle w:val="Titolo2"/>
        <w:rPr>
          <w:rFonts w:asciiTheme="minorHAnsi" w:hAnsiTheme="minorHAnsi" w:cstheme="minorHAnsi"/>
          <w:color w:val="auto"/>
        </w:rPr>
      </w:pPr>
      <w:r w:rsidRPr="00A91431">
        <w:rPr>
          <w:rFonts w:asciiTheme="minorHAnsi" w:hAnsiTheme="minorHAnsi" w:cstheme="minorHAnsi"/>
          <w:color w:val="auto"/>
        </w:rPr>
        <w:t>DID</w:t>
      </w:r>
      <w:r w:rsidRPr="00A91431">
        <w:rPr>
          <w:rFonts w:asciiTheme="minorHAnsi" w:hAnsiTheme="minorHAnsi" w:cstheme="minorHAnsi"/>
          <w:color w:val="auto"/>
          <w:spacing w:val="-32"/>
        </w:rPr>
        <w:t>A</w:t>
      </w:r>
      <w:r w:rsidRPr="00A91431">
        <w:rPr>
          <w:rFonts w:asciiTheme="minorHAnsi" w:hAnsiTheme="minorHAnsi" w:cstheme="minorHAnsi"/>
          <w:color w:val="auto"/>
        </w:rPr>
        <w:t>TTICA</w:t>
      </w:r>
      <w:r w:rsidRPr="00A91431">
        <w:rPr>
          <w:rFonts w:asciiTheme="minorHAnsi" w:hAnsiTheme="minorHAnsi" w:cstheme="minorHAnsi"/>
          <w:color w:val="auto"/>
          <w:spacing w:val="-28"/>
        </w:rPr>
        <w:t xml:space="preserve"> </w:t>
      </w:r>
      <w:r w:rsidRPr="00A91431">
        <w:rPr>
          <w:rFonts w:asciiTheme="minorHAnsi" w:hAnsiTheme="minorHAnsi" w:cstheme="minorHAnsi"/>
          <w:color w:val="auto"/>
        </w:rPr>
        <w:t>PERSONALIZZ</w:t>
      </w:r>
      <w:r w:rsidRPr="00A91431">
        <w:rPr>
          <w:rFonts w:asciiTheme="minorHAnsi" w:hAnsiTheme="minorHAnsi" w:cstheme="minorHAnsi"/>
          <w:color w:val="auto"/>
          <w:spacing w:val="-32"/>
        </w:rPr>
        <w:t>A</w:t>
      </w:r>
      <w:r w:rsidRPr="00A91431">
        <w:rPr>
          <w:rFonts w:asciiTheme="minorHAnsi" w:hAnsiTheme="minorHAnsi" w:cstheme="minorHAnsi"/>
          <w:color w:val="auto"/>
          <w:spacing w:val="-24"/>
        </w:rPr>
        <w:t>T</w:t>
      </w:r>
      <w:r w:rsidRPr="00A91431">
        <w:rPr>
          <w:rFonts w:asciiTheme="minorHAnsi" w:hAnsiTheme="minorHAnsi" w:cstheme="minorHAnsi"/>
          <w:color w:val="auto"/>
        </w:rPr>
        <w:t>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54D64" w:rsidRPr="00584195" w:rsidTr="0087517E">
        <w:tc>
          <w:tcPr>
            <w:tcW w:w="9778" w:type="dxa"/>
            <w:vAlign w:val="center"/>
          </w:tcPr>
          <w:p w:rsidR="00C54D64" w:rsidRPr="00584195" w:rsidRDefault="00C54D64" w:rsidP="00C54D64">
            <w:pPr>
              <w:pStyle w:val="Titolo41"/>
              <w:kinsoku w:val="0"/>
              <w:overflowPunct w:val="0"/>
              <w:spacing w:before="89" w:line="360" w:lineRule="auto"/>
              <w:ind w:left="220"/>
              <w:jc w:val="center"/>
              <w:outlineLvl w:val="9"/>
              <w:rPr>
                <w:rFonts w:asciiTheme="minorHAnsi" w:hAnsiTheme="minorHAnsi" w:cstheme="minorHAnsi"/>
                <w:b/>
                <w:sz w:val="24"/>
                <w:lang w:val="en-GB"/>
              </w:rPr>
            </w:pPr>
            <w:r w:rsidRPr="00584195">
              <w:rPr>
                <w:rFonts w:asciiTheme="minorHAnsi" w:hAnsiTheme="minorHAnsi" w:cstheme="minorHAnsi"/>
                <w:b/>
                <w:sz w:val="24"/>
                <w:lang w:val="en-GB"/>
              </w:rPr>
              <w:t>COOPERAZIONE</w:t>
            </w:r>
            <w:r w:rsidRPr="00584195">
              <w:rPr>
                <w:rFonts w:asciiTheme="minorHAnsi" w:hAnsiTheme="minorHAnsi" w:cstheme="minorHAnsi"/>
                <w:b/>
                <w:spacing w:val="-12"/>
                <w:sz w:val="24"/>
                <w:lang w:val="en-GB"/>
              </w:rPr>
              <w:t xml:space="preserve"> </w:t>
            </w:r>
            <w:r w:rsidRPr="00584195">
              <w:rPr>
                <w:rFonts w:asciiTheme="minorHAnsi" w:hAnsiTheme="minorHAnsi" w:cstheme="minorHAnsi"/>
                <w:b/>
                <w:sz w:val="24"/>
                <w:lang w:val="en-GB"/>
              </w:rPr>
              <w:t>EDUCATIVA - EDUCATIONAL</w:t>
            </w:r>
            <w:r w:rsidRPr="00584195">
              <w:rPr>
                <w:rFonts w:asciiTheme="minorHAnsi" w:hAnsiTheme="minorHAnsi" w:cstheme="minorHAnsi"/>
                <w:b/>
                <w:spacing w:val="-14"/>
                <w:sz w:val="24"/>
                <w:lang w:val="en-GB"/>
              </w:rPr>
              <w:t xml:space="preserve"> </w:t>
            </w:r>
            <w:r w:rsidRPr="00584195">
              <w:rPr>
                <w:rFonts w:asciiTheme="minorHAnsi" w:hAnsiTheme="minorHAnsi" w:cstheme="minorHAnsi"/>
                <w:b/>
                <w:sz w:val="24"/>
                <w:lang w:val="en-GB"/>
              </w:rPr>
              <w:t>COOPERATION</w:t>
            </w:r>
            <w:r w:rsidR="00A91431" w:rsidRPr="00584195">
              <w:rPr>
                <w:rFonts w:asciiTheme="minorHAnsi" w:hAnsiTheme="minorHAnsi" w:cstheme="minorHAnsi"/>
                <w:b/>
                <w:sz w:val="24"/>
                <w:lang w:val="en-GB"/>
              </w:rPr>
              <w:t xml:space="preserve">- </w:t>
            </w:r>
          </w:p>
          <w:p w:rsidR="00C54D64" w:rsidRPr="00584195" w:rsidRDefault="00C54D64" w:rsidP="00C54D64">
            <w:pPr>
              <w:pStyle w:val="Corpotesto"/>
              <w:kinsoku w:val="0"/>
              <w:overflowPunct w:val="0"/>
              <w:spacing w:line="360" w:lineRule="auto"/>
              <w:ind w:left="141" w:right="348" w:firstLine="0"/>
              <w:jc w:val="center"/>
              <w:rPr>
                <w:rFonts w:asciiTheme="minorHAnsi" w:hAnsiTheme="minorHAnsi" w:cstheme="minorHAnsi"/>
                <w:sz w:val="24"/>
                <w:lang w:val="en-GB"/>
              </w:rPr>
            </w:pPr>
            <w:r w:rsidRPr="00584195">
              <w:rPr>
                <w:rFonts w:asciiTheme="minorHAnsi" w:hAnsiTheme="minorHAnsi" w:cstheme="minorHAnsi"/>
                <w:b/>
                <w:sz w:val="24"/>
                <w:lang w:val="en-GB"/>
              </w:rPr>
              <w:t>COOPERACIÓN</w:t>
            </w:r>
            <w:r w:rsidRPr="00584195">
              <w:rPr>
                <w:rFonts w:asciiTheme="minorHAnsi" w:hAnsiTheme="minorHAnsi" w:cstheme="minorHAnsi"/>
                <w:b/>
                <w:spacing w:val="-18"/>
                <w:sz w:val="24"/>
                <w:lang w:val="en-GB"/>
              </w:rPr>
              <w:t xml:space="preserve"> </w:t>
            </w:r>
            <w:r w:rsidRPr="00584195">
              <w:rPr>
                <w:rFonts w:asciiTheme="minorHAnsi" w:hAnsiTheme="minorHAnsi" w:cstheme="minorHAnsi"/>
                <w:b/>
                <w:sz w:val="24"/>
                <w:lang w:val="en-GB"/>
              </w:rPr>
              <w:t>EDUCATIVA</w:t>
            </w:r>
          </w:p>
        </w:tc>
      </w:tr>
      <w:tr w:rsidR="00C54D64" w:rsidRPr="00A91431" w:rsidTr="00CF5EA2">
        <w:tc>
          <w:tcPr>
            <w:tcW w:w="9778" w:type="dxa"/>
          </w:tcPr>
          <w:p w:rsidR="00C54D64" w:rsidRPr="00A91431" w:rsidRDefault="00C54D64" w:rsidP="00C54D64">
            <w:pPr>
              <w:pStyle w:val="Corpotesto"/>
              <w:kinsoku w:val="0"/>
              <w:overflowPunct w:val="0"/>
              <w:spacing w:line="360" w:lineRule="auto"/>
              <w:ind w:left="141" w:right="348" w:firstLine="0"/>
              <w:rPr>
                <w:rFonts w:asciiTheme="minorHAnsi" w:hAnsiTheme="minorHAnsi" w:cstheme="minorHAnsi"/>
                <w:w w:val="99"/>
                <w:sz w:val="24"/>
              </w:rPr>
            </w:pPr>
            <w:r w:rsidRPr="00A91431">
              <w:rPr>
                <w:rFonts w:asciiTheme="minorHAnsi" w:hAnsiTheme="minorHAnsi" w:cstheme="minorHAnsi"/>
                <w:sz w:val="24"/>
              </w:rPr>
              <w:t>LA</w:t>
            </w:r>
            <w:r w:rsidRPr="00A91431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4"/>
              </w:rPr>
              <w:t>FAMIGLIA</w:t>
            </w:r>
            <w:r w:rsidRPr="00A91431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4"/>
              </w:rPr>
              <w:t>SI</w:t>
            </w:r>
            <w:r w:rsidRPr="00A91431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4"/>
              </w:rPr>
              <w:t>IMPEGNA</w:t>
            </w:r>
            <w:r w:rsidRPr="00A91431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4"/>
              </w:rPr>
              <w:t>A:</w:t>
            </w:r>
            <w:r w:rsidRPr="00A91431">
              <w:rPr>
                <w:rFonts w:asciiTheme="minorHAnsi" w:hAnsiTheme="minorHAnsi" w:cstheme="minorHAnsi"/>
                <w:w w:val="99"/>
                <w:sz w:val="24"/>
              </w:rPr>
              <w:t xml:space="preserve"> </w:t>
            </w:r>
          </w:p>
          <w:p w:rsidR="00C54D64" w:rsidRPr="00A91431" w:rsidRDefault="00C54D64" w:rsidP="00C54D64">
            <w:pPr>
              <w:pStyle w:val="Corpotesto"/>
              <w:kinsoku w:val="0"/>
              <w:overflowPunct w:val="0"/>
              <w:spacing w:line="360" w:lineRule="auto"/>
              <w:ind w:left="141" w:right="348" w:firstLine="0"/>
              <w:rPr>
                <w:rFonts w:asciiTheme="minorHAnsi" w:hAnsiTheme="minorHAnsi" w:cstheme="minorHAnsi"/>
                <w:sz w:val="24"/>
              </w:rPr>
            </w:pPr>
            <w:r w:rsidRPr="00A91431">
              <w:rPr>
                <w:rFonts w:asciiTheme="minorHAnsi" w:hAnsiTheme="minorHAnsi" w:cstheme="minorHAnsi"/>
                <w:sz w:val="24"/>
              </w:rPr>
              <w:t>THE</w:t>
            </w:r>
            <w:r w:rsidRPr="00A91431">
              <w:rPr>
                <w:rFonts w:asciiTheme="minorHAnsi" w:hAnsiTheme="minorHAnsi" w:cstheme="minorHAnsi"/>
                <w:spacing w:val="-6"/>
                <w:sz w:val="24"/>
              </w:rPr>
              <w:t xml:space="preserve"> </w:t>
            </w:r>
            <w:proofErr w:type="gramStart"/>
            <w:r w:rsidRPr="00A91431">
              <w:rPr>
                <w:rFonts w:asciiTheme="minorHAnsi" w:hAnsiTheme="minorHAnsi" w:cstheme="minorHAnsi"/>
                <w:sz w:val="24"/>
              </w:rPr>
              <w:t>FAMILY</w:t>
            </w:r>
            <w:proofErr w:type="gramEnd"/>
            <w:r w:rsidRPr="00A91431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4"/>
              </w:rPr>
              <w:t>COMMITS</w:t>
            </w:r>
            <w:r w:rsidRPr="00A91431">
              <w:rPr>
                <w:rFonts w:asciiTheme="minorHAnsi" w:hAnsiTheme="minorHAnsi" w:cstheme="minorHAnsi"/>
                <w:spacing w:val="-5"/>
                <w:sz w:val="24"/>
              </w:rPr>
              <w:t xml:space="preserve"> </w:t>
            </w:r>
            <w:r w:rsidRPr="00A91431">
              <w:rPr>
                <w:rFonts w:asciiTheme="minorHAnsi" w:hAnsiTheme="minorHAnsi" w:cstheme="minorHAnsi"/>
                <w:sz w:val="24"/>
              </w:rPr>
              <w:t>TO:</w:t>
            </w:r>
          </w:p>
          <w:p w:rsidR="00C54D64" w:rsidRPr="00A91431" w:rsidRDefault="00C54D64" w:rsidP="00C54D64">
            <w:pPr>
              <w:pStyle w:val="Corpotesto"/>
              <w:kinsoku w:val="0"/>
              <w:overflowPunct w:val="0"/>
              <w:spacing w:line="360" w:lineRule="auto"/>
              <w:ind w:left="141" w:right="348" w:firstLine="0"/>
              <w:rPr>
                <w:rFonts w:asciiTheme="minorHAnsi" w:hAnsiTheme="minorHAnsi" w:cstheme="minorHAnsi"/>
              </w:rPr>
            </w:pPr>
            <w:r w:rsidRPr="00A91431">
              <w:rPr>
                <w:rFonts w:asciiTheme="minorHAnsi" w:hAnsiTheme="minorHAnsi" w:cstheme="minorHAnsi"/>
                <w:sz w:val="24"/>
              </w:rPr>
              <w:t>LA FAMILIA SE COMPROMETE A:</w:t>
            </w:r>
          </w:p>
        </w:tc>
      </w:tr>
      <w:tr w:rsidR="00C54D64" w:rsidRPr="00A91431" w:rsidTr="00CF5EA2">
        <w:tc>
          <w:tcPr>
            <w:tcW w:w="9778" w:type="dxa"/>
          </w:tcPr>
          <w:p w:rsidR="00C54D64" w:rsidRPr="00A91431" w:rsidRDefault="00C54D64" w:rsidP="00C54D64">
            <w:pPr>
              <w:pStyle w:val="Corpotesto"/>
              <w:numPr>
                <w:ilvl w:val="1"/>
                <w:numId w:val="11"/>
              </w:numPr>
              <w:tabs>
                <w:tab w:val="left" w:pos="380"/>
              </w:tabs>
              <w:kinsoku w:val="0"/>
              <w:overflowPunct w:val="0"/>
              <w:spacing w:line="220" w:lineRule="exact"/>
              <w:ind w:right="204"/>
              <w:rPr>
                <w:rFonts w:asciiTheme="minorHAnsi" w:hAnsiTheme="minorHAnsi" w:cstheme="minorHAnsi"/>
              </w:rPr>
            </w:pPr>
            <w:r w:rsidRPr="00A91431">
              <w:rPr>
                <w:rFonts w:asciiTheme="minorHAnsi" w:hAnsiTheme="minorHAnsi" w:cstheme="minorHAnsi"/>
              </w:rPr>
              <w:t>Collaborare</w:t>
            </w:r>
            <w:proofErr w:type="gramStart"/>
            <w:r w:rsidRPr="00A91431">
              <w:rPr>
                <w:rFonts w:asciiTheme="minorHAnsi" w:hAnsiTheme="minorHAnsi" w:cstheme="minorHAnsi"/>
              </w:rPr>
              <w:t xml:space="preserve"> </w:t>
            </w:r>
            <w:r w:rsidRPr="00A91431">
              <w:rPr>
                <w:rFonts w:asciiTheme="minorHAnsi" w:hAnsiTheme="minorHAnsi" w:cstheme="minorHAnsi"/>
                <w:spacing w:val="6"/>
              </w:rPr>
              <w:t xml:space="preserve"> </w:t>
            </w:r>
            <w:proofErr w:type="gramEnd"/>
            <w:r w:rsidRPr="00A91431">
              <w:rPr>
                <w:rFonts w:asciiTheme="minorHAnsi" w:hAnsiTheme="minorHAnsi" w:cstheme="minorHAnsi"/>
              </w:rPr>
              <w:t xml:space="preserve">con </w:t>
            </w:r>
            <w:r w:rsidRPr="00A91431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A91431">
              <w:rPr>
                <w:rFonts w:asciiTheme="minorHAnsi" w:hAnsiTheme="minorHAnsi" w:cstheme="minorHAnsi"/>
              </w:rPr>
              <w:t xml:space="preserve">il </w:t>
            </w:r>
            <w:r w:rsidRPr="00A91431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A91431">
              <w:rPr>
                <w:rFonts w:asciiTheme="minorHAnsi" w:hAnsiTheme="minorHAnsi" w:cstheme="minorHAnsi"/>
              </w:rPr>
              <w:t xml:space="preserve">corpo </w:t>
            </w:r>
            <w:r w:rsidRPr="00A91431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A91431">
              <w:rPr>
                <w:rFonts w:asciiTheme="minorHAnsi" w:hAnsiTheme="minorHAnsi" w:cstheme="minorHAnsi"/>
              </w:rPr>
              <w:t xml:space="preserve">docente, </w:t>
            </w:r>
            <w:r w:rsidRPr="00A91431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A91431">
              <w:rPr>
                <w:rFonts w:asciiTheme="minorHAnsi" w:hAnsiTheme="minorHAnsi" w:cstheme="minorHAnsi"/>
              </w:rPr>
              <w:t xml:space="preserve">segnalando </w:t>
            </w:r>
            <w:r w:rsidRPr="00A91431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A91431">
              <w:rPr>
                <w:rFonts w:asciiTheme="minorHAnsi" w:hAnsiTheme="minorHAnsi" w:cstheme="minorHAnsi"/>
              </w:rPr>
              <w:t xml:space="preserve">tempestivamente </w:t>
            </w:r>
            <w:r w:rsidRPr="00A91431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A91431">
              <w:rPr>
                <w:rFonts w:asciiTheme="minorHAnsi" w:hAnsiTheme="minorHAnsi" w:cstheme="minorHAnsi"/>
              </w:rPr>
              <w:t>eventuali</w:t>
            </w:r>
            <w:r w:rsidRPr="00A91431">
              <w:rPr>
                <w:rFonts w:asciiTheme="minorHAnsi" w:hAnsiTheme="minorHAnsi" w:cstheme="minorHAnsi"/>
                <w:w w:val="99"/>
              </w:rPr>
              <w:t xml:space="preserve"> </w:t>
            </w:r>
            <w:r w:rsidRPr="00A91431">
              <w:rPr>
                <w:rFonts w:asciiTheme="minorHAnsi" w:hAnsiTheme="minorHAnsi" w:cstheme="minorHAnsi"/>
              </w:rPr>
              <w:t>situazioni</w:t>
            </w:r>
            <w:r w:rsidRPr="00A9143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A91431">
              <w:rPr>
                <w:rFonts w:asciiTheme="minorHAnsi" w:hAnsiTheme="minorHAnsi" w:cstheme="minorHAnsi"/>
              </w:rPr>
              <w:t>di</w:t>
            </w:r>
            <w:r w:rsidRPr="00A9143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91431">
              <w:rPr>
                <w:rFonts w:asciiTheme="minorHAnsi" w:hAnsiTheme="minorHAnsi" w:cstheme="minorHAnsi"/>
              </w:rPr>
              <w:t>disagio</w:t>
            </w:r>
          </w:p>
          <w:p w:rsidR="00C54D64" w:rsidRPr="00A91431" w:rsidRDefault="00C54D64" w:rsidP="00C54D64">
            <w:pPr>
              <w:pStyle w:val="Corpotesto"/>
              <w:numPr>
                <w:ilvl w:val="1"/>
                <w:numId w:val="11"/>
              </w:numPr>
              <w:tabs>
                <w:tab w:val="left" w:pos="380"/>
              </w:tabs>
              <w:kinsoku w:val="0"/>
              <w:overflowPunct w:val="0"/>
              <w:spacing w:line="224" w:lineRule="exact"/>
              <w:rPr>
                <w:rFonts w:asciiTheme="minorHAnsi" w:hAnsiTheme="minorHAnsi" w:cstheme="minorHAnsi"/>
              </w:rPr>
            </w:pPr>
            <w:r w:rsidRPr="00A91431">
              <w:rPr>
                <w:rFonts w:asciiTheme="minorHAnsi" w:hAnsiTheme="minorHAnsi" w:cstheme="minorHAnsi"/>
              </w:rPr>
              <w:t>Fornire</w:t>
            </w:r>
            <w:r w:rsidRPr="00A9143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91431">
              <w:rPr>
                <w:rFonts w:asciiTheme="minorHAnsi" w:hAnsiTheme="minorHAnsi" w:cstheme="minorHAnsi"/>
              </w:rPr>
              <w:t>informazioni</w:t>
            </w:r>
            <w:r w:rsidRPr="00A9143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91431">
              <w:rPr>
                <w:rFonts w:asciiTheme="minorHAnsi" w:hAnsiTheme="minorHAnsi" w:cstheme="minorHAnsi"/>
              </w:rPr>
              <w:t>sullo</w:t>
            </w:r>
            <w:r w:rsidRPr="00A9143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91431">
              <w:rPr>
                <w:rFonts w:asciiTheme="minorHAnsi" w:hAnsiTheme="minorHAnsi" w:cstheme="minorHAnsi"/>
              </w:rPr>
              <w:t>stile</w:t>
            </w:r>
            <w:r w:rsidRPr="00A9143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91431">
              <w:rPr>
                <w:rFonts w:asciiTheme="minorHAnsi" w:hAnsiTheme="minorHAnsi" w:cstheme="minorHAnsi"/>
              </w:rPr>
              <w:t>di</w:t>
            </w:r>
            <w:r w:rsidRPr="00A9143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91431">
              <w:rPr>
                <w:rFonts w:asciiTheme="minorHAnsi" w:hAnsiTheme="minorHAnsi" w:cstheme="minorHAnsi"/>
              </w:rPr>
              <w:t>apprendimento</w:t>
            </w:r>
            <w:r w:rsidRPr="00A9143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91431">
              <w:rPr>
                <w:rFonts w:asciiTheme="minorHAnsi" w:hAnsiTheme="minorHAnsi" w:cstheme="minorHAnsi"/>
              </w:rPr>
              <w:t>del</w:t>
            </w:r>
            <w:r w:rsidRPr="00A9143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91431">
              <w:rPr>
                <w:rFonts w:asciiTheme="minorHAnsi" w:hAnsiTheme="minorHAnsi" w:cstheme="minorHAnsi"/>
              </w:rPr>
              <w:t>proprio</w:t>
            </w:r>
            <w:r w:rsidRPr="00A9143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91431">
              <w:rPr>
                <w:rFonts w:asciiTheme="minorHAnsi" w:hAnsiTheme="minorHAnsi" w:cstheme="minorHAnsi"/>
              </w:rPr>
              <w:t>figlio/</w:t>
            </w:r>
            <w:proofErr w:type="gramStart"/>
            <w:r w:rsidRPr="00A91431">
              <w:rPr>
                <w:rFonts w:asciiTheme="minorHAnsi" w:hAnsiTheme="minorHAnsi" w:cstheme="minorHAnsi"/>
              </w:rPr>
              <w:t>a</w:t>
            </w:r>
            <w:proofErr w:type="gramEnd"/>
          </w:p>
          <w:p w:rsidR="00C54D64" w:rsidRPr="00A91431" w:rsidRDefault="00C54D64" w:rsidP="00C54D64">
            <w:pPr>
              <w:pStyle w:val="Corpotesto"/>
              <w:numPr>
                <w:ilvl w:val="1"/>
                <w:numId w:val="11"/>
              </w:numPr>
              <w:tabs>
                <w:tab w:val="left" w:pos="380"/>
              </w:tabs>
              <w:kinsoku w:val="0"/>
              <w:overflowPunct w:val="0"/>
              <w:spacing w:line="235" w:lineRule="exact"/>
              <w:rPr>
                <w:rFonts w:asciiTheme="minorHAnsi" w:hAnsiTheme="minorHAnsi" w:cstheme="minorHAnsi"/>
              </w:rPr>
            </w:pPr>
            <w:r w:rsidRPr="00A91431">
              <w:rPr>
                <w:rFonts w:asciiTheme="minorHAnsi" w:hAnsiTheme="minorHAnsi" w:cstheme="minorHAnsi"/>
              </w:rPr>
              <w:t>Partecipare</w:t>
            </w:r>
            <w:r w:rsidRPr="00A9143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A91431">
              <w:rPr>
                <w:rFonts w:asciiTheme="minorHAnsi" w:hAnsiTheme="minorHAnsi" w:cstheme="minorHAnsi"/>
              </w:rPr>
              <w:t>agli</w:t>
            </w:r>
            <w:r w:rsidRPr="00A9143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A91431">
              <w:rPr>
                <w:rFonts w:asciiTheme="minorHAnsi" w:hAnsiTheme="minorHAnsi" w:cstheme="minorHAnsi"/>
              </w:rPr>
              <w:t>incontri</w:t>
            </w:r>
            <w:r w:rsidRPr="00A9143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91431">
              <w:rPr>
                <w:rFonts w:asciiTheme="minorHAnsi" w:hAnsiTheme="minorHAnsi" w:cstheme="minorHAnsi"/>
              </w:rPr>
              <w:t>periodici</w:t>
            </w:r>
            <w:r w:rsidRPr="00A9143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A91431">
              <w:rPr>
                <w:rFonts w:asciiTheme="minorHAnsi" w:hAnsiTheme="minorHAnsi" w:cstheme="minorHAnsi"/>
              </w:rPr>
              <w:t>per</w:t>
            </w:r>
            <w:r w:rsidRPr="00A9143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91431">
              <w:rPr>
                <w:rFonts w:asciiTheme="minorHAnsi" w:hAnsiTheme="minorHAnsi" w:cstheme="minorHAnsi"/>
              </w:rPr>
              <w:t>il</w:t>
            </w:r>
            <w:r w:rsidRPr="00A9143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A91431">
              <w:rPr>
                <w:rFonts w:asciiTheme="minorHAnsi" w:hAnsiTheme="minorHAnsi" w:cstheme="minorHAnsi"/>
              </w:rPr>
              <w:t>monitoraggio</w:t>
            </w:r>
            <w:r w:rsidRPr="00A9143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91431">
              <w:rPr>
                <w:rFonts w:asciiTheme="minorHAnsi" w:hAnsiTheme="minorHAnsi" w:cstheme="minorHAnsi"/>
              </w:rPr>
              <w:t>degli</w:t>
            </w:r>
            <w:r w:rsidRPr="00A91431">
              <w:rPr>
                <w:rFonts w:asciiTheme="minorHAnsi" w:hAnsiTheme="minorHAnsi" w:cstheme="minorHAnsi"/>
                <w:spacing w:val="-7"/>
              </w:rPr>
              <w:t xml:space="preserve"> </w:t>
            </w:r>
            <w:proofErr w:type="gramStart"/>
            <w:r w:rsidRPr="00A91431">
              <w:rPr>
                <w:rFonts w:asciiTheme="minorHAnsi" w:hAnsiTheme="minorHAnsi" w:cstheme="minorHAnsi"/>
              </w:rPr>
              <w:t>apprendimenti</w:t>
            </w:r>
            <w:proofErr w:type="gramEnd"/>
          </w:p>
          <w:p w:rsidR="00C54D64" w:rsidRPr="00A91431" w:rsidRDefault="00C54D64" w:rsidP="00C54D64">
            <w:pPr>
              <w:pStyle w:val="Corpotesto"/>
              <w:kinsoku w:val="0"/>
              <w:overflowPunct w:val="0"/>
              <w:spacing w:before="5"/>
              <w:ind w:left="0" w:firstLine="0"/>
              <w:rPr>
                <w:rFonts w:asciiTheme="minorHAnsi" w:hAnsiTheme="minorHAnsi" w:cstheme="minorHAnsi"/>
                <w:sz w:val="17"/>
                <w:szCs w:val="17"/>
              </w:rPr>
            </w:pPr>
          </w:p>
          <w:p w:rsidR="00C54D64" w:rsidRPr="00584195" w:rsidRDefault="00C54D64" w:rsidP="00C54D64">
            <w:pPr>
              <w:pStyle w:val="Corpotesto"/>
              <w:numPr>
                <w:ilvl w:val="1"/>
                <w:numId w:val="11"/>
              </w:numPr>
              <w:tabs>
                <w:tab w:val="left" w:pos="340"/>
              </w:tabs>
              <w:kinsoku w:val="0"/>
              <w:overflowPunct w:val="0"/>
              <w:spacing w:line="220" w:lineRule="exact"/>
              <w:ind w:left="340" w:right="971" w:hanging="120"/>
              <w:rPr>
                <w:rFonts w:asciiTheme="minorHAnsi" w:hAnsiTheme="minorHAnsi" w:cstheme="minorHAnsi"/>
                <w:lang w:val="en-GB"/>
              </w:rPr>
            </w:pPr>
            <w:r w:rsidRPr="00584195">
              <w:rPr>
                <w:rFonts w:asciiTheme="minorHAnsi" w:hAnsiTheme="minorHAnsi" w:cstheme="minorHAnsi"/>
                <w:spacing w:val="-5"/>
                <w:lang w:val="en-GB"/>
              </w:rPr>
              <w:t>W</w:t>
            </w:r>
            <w:r w:rsidRPr="00584195">
              <w:rPr>
                <w:rFonts w:asciiTheme="minorHAnsi" w:hAnsiTheme="minorHAnsi" w:cstheme="minorHAnsi"/>
                <w:spacing w:val="-4"/>
                <w:lang w:val="en-GB"/>
              </w:rPr>
              <w:t xml:space="preserve">ork </w:t>
            </w:r>
            <w:r w:rsidRPr="00584195">
              <w:rPr>
                <w:rFonts w:asciiTheme="minorHAnsi" w:hAnsiTheme="minorHAnsi" w:cstheme="minorHAnsi"/>
                <w:lang w:val="en-GB"/>
              </w:rPr>
              <w:t>together</w:t>
            </w:r>
            <w:r w:rsidRPr="00584195">
              <w:rPr>
                <w:rFonts w:asciiTheme="minorHAnsi" w:hAnsiTheme="minorHAnsi" w:cstheme="minorHAnsi"/>
                <w:spacing w:val="-4"/>
                <w:lang w:val="en-GB"/>
              </w:rPr>
              <w:t xml:space="preserve"> </w:t>
            </w:r>
            <w:r w:rsidRPr="00584195">
              <w:rPr>
                <w:rFonts w:asciiTheme="minorHAnsi" w:hAnsiTheme="minorHAnsi" w:cstheme="minorHAnsi"/>
                <w:lang w:val="en-GB"/>
              </w:rPr>
              <w:t>with</w:t>
            </w:r>
            <w:r w:rsidRPr="00584195">
              <w:rPr>
                <w:rFonts w:asciiTheme="minorHAnsi" w:hAnsiTheme="minorHAnsi" w:cstheme="minorHAnsi"/>
                <w:spacing w:val="-4"/>
                <w:lang w:val="en-GB"/>
              </w:rPr>
              <w:t xml:space="preserve"> </w:t>
            </w:r>
            <w:r w:rsidRPr="00584195">
              <w:rPr>
                <w:rFonts w:asciiTheme="minorHAnsi" w:hAnsiTheme="minorHAnsi" w:cstheme="minorHAnsi"/>
                <w:lang w:val="en-GB"/>
              </w:rPr>
              <w:t>the</w:t>
            </w:r>
            <w:r w:rsidRPr="00584195">
              <w:rPr>
                <w:rFonts w:asciiTheme="minorHAnsi" w:hAnsiTheme="minorHAnsi" w:cstheme="minorHAnsi"/>
                <w:spacing w:val="-3"/>
                <w:lang w:val="en-GB"/>
              </w:rPr>
              <w:t xml:space="preserve"> </w:t>
            </w:r>
            <w:r w:rsidRPr="00584195">
              <w:rPr>
                <w:rFonts w:asciiTheme="minorHAnsi" w:hAnsiTheme="minorHAnsi" w:cstheme="minorHAnsi"/>
                <w:lang w:val="en-GB"/>
              </w:rPr>
              <w:t>teachers,</w:t>
            </w:r>
            <w:r w:rsidRPr="00584195">
              <w:rPr>
                <w:rFonts w:asciiTheme="minorHAnsi" w:hAnsiTheme="minorHAnsi" w:cstheme="minorHAnsi"/>
                <w:spacing w:val="-4"/>
                <w:lang w:val="en-GB"/>
              </w:rPr>
              <w:t xml:space="preserve"> </w:t>
            </w:r>
            <w:r w:rsidRPr="00584195">
              <w:rPr>
                <w:rFonts w:asciiTheme="minorHAnsi" w:hAnsiTheme="minorHAnsi" w:cstheme="minorHAnsi"/>
                <w:lang w:val="en-GB"/>
              </w:rPr>
              <w:t>promptly</w:t>
            </w:r>
            <w:r w:rsidRPr="00584195">
              <w:rPr>
                <w:rFonts w:asciiTheme="minorHAnsi" w:hAnsiTheme="minorHAnsi" w:cstheme="minorHAnsi"/>
                <w:spacing w:val="-4"/>
                <w:lang w:val="en-GB"/>
              </w:rPr>
              <w:t xml:space="preserve"> </w:t>
            </w:r>
            <w:r w:rsidRPr="00584195">
              <w:rPr>
                <w:rFonts w:asciiTheme="minorHAnsi" w:hAnsiTheme="minorHAnsi" w:cstheme="minorHAnsi"/>
                <w:lang w:val="en-GB"/>
              </w:rPr>
              <w:t>reporting</w:t>
            </w:r>
            <w:r w:rsidRPr="00584195">
              <w:rPr>
                <w:rFonts w:asciiTheme="minorHAnsi" w:hAnsiTheme="minorHAnsi" w:cstheme="minorHAnsi"/>
                <w:spacing w:val="-4"/>
                <w:lang w:val="en-GB"/>
              </w:rPr>
              <w:t xml:space="preserve"> </w:t>
            </w:r>
            <w:r w:rsidRPr="00584195">
              <w:rPr>
                <w:rFonts w:asciiTheme="minorHAnsi" w:hAnsiTheme="minorHAnsi" w:cstheme="minorHAnsi"/>
                <w:lang w:val="en-GB"/>
              </w:rPr>
              <w:t>any</w:t>
            </w:r>
            <w:r w:rsidRPr="00584195">
              <w:rPr>
                <w:rFonts w:asciiTheme="minorHAnsi" w:hAnsiTheme="minorHAnsi" w:cstheme="minorHAnsi"/>
                <w:spacing w:val="-3"/>
                <w:lang w:val="en-GB"/>
              </w:rPr>
              <w:t xml:space="preserve"> </w:t>
            </w:r>
            <w:r w:rsidRPr="00584195">
              <w:rPr>
                <w:rFonts w:asciiTheme="minorHAnsi" w:hAnsiTheme="minorHAnsi" w:cstheme="minorHAnsi"/>
                <w:lang w:val="en-GB"/>
              </w:rPr>
              <w:t>condition</w:t>
            </w:r>
            <w:r w:rsidRPr="00584195">
              <w:rPr>
                <w:rFonts w:asciiTheme="minorHAnsi" w:hAnsiTheme="minorHAnsi" w:cstheme="minorHAnsi"/>
                <w:spacing w:val="-4"/>
                <w:lang w:val="en-GB"/>
              </w:rPr>
              <w:t xml:space="preserve"> </w:t>
            </w:r>
            <w:r w:rsidRPr="00584195">
              <w:rPr>
                <w:rFonts w:asciiTheme="minorHAnsi" w:hAnsiTheme="minorHAnsi" w:cstheme="minorHAnsi"/>
                <w:lang w:val="en-GB"/>
              </w:rPr>
              <w:t>of</w:t>
            </w:r>
            <w:r w:rsidRPr="00584195">
              <w:rPr>
                <w:rFonts w:asciiTheme="minorHAnsi" w:hAnsiTheme="minorHAnsi" w:cstheme="minorHAnsi"/>
                <w:spacing w:val="20"/>
                <w:lang w:val="en-GB"/>
              </w:rPr>
              <w:t xml:space="preserve"> </w:t>
            </w:r>
            <w:r w:rsidRPr="00584195">
              <w:rPr>
                <w:rFonts w:asciiTheme="minorHAnsi" w:hAnsiTheme="minorHAnsi" w:cstheme="minorHAnsi"/>
                <w:lang w:val="en-GB"/>
              </w:rPr>
              <w:t>discomfort</w:t>
            </w:r>
          </w:p>
          <w:p w:rsidR="00C54D64" w:rsidRPr="00584195" w:rsidRDefault="00C54D64" w:rsidP="00C54D64">
            <w:pPr>
              <w:pStyle w:val="Corpotesto"/>
              <w:numPr>
                <w:ilvl w:val="1"/>
                <w:numId w:val="11"/>
              </w:numPr>
              <w:tabs>
                <w:tab w:val="left" w:pos="340"/>
              </w:tabs>
              <w:kinsoku w:val="0"/>
              <w:overflowPunct w:val="0"/>
              <w:spacing w:line="224" w:lineRule="exact"/>
              <w:ind w:left="340" w:hanging="120"/>
              <w:rPr>
                <w:rFonts w:asciiTheme="minorHAnsi" w:hAnsiTheme="minorHAnsi" w:cstheme="minorHAnsi"/>
                <w:lang w:val="en-GB"/>
              </w:rPr>
            </w:pPr>
            <w:r w:rsidRPr="00584195">
              <w:rPr>
                <w:rFonts w:asciiTheme="minorHAnsi" w:hAnsiTheme="minorHAnsi" w:cstheme="minorHAnsi"/>
                <w:lang w:val="en-GB"/>
              </w:rPr>
              <w:t>Provide</w:t>
            </w:r>
            <w:r w:rsidRPr="00584195">
              <w:rPr>
                <w:rFonts w:asciiTheme="minorHAnsi" w:hAnsiTheme="minorHAnsi" w:cstheme="minorHAnsi"/>
                <w:spacing w:val="-4"/>
                <w:lang w:val="en-GB"/>
              </w:rPr>
              <w:t xml:space="preserve"> </w:t>
            </w:r>
            <w:r w:rsidRPr="00584195">
              <w:rPr>
                <w:rFonts w:asciiTheme="minorHAnsi" w:hAnsiTheme="minorHAnsi" w:cstheme="minorHAnsi"/>
                <w:lang w:val="en-GB"/>
              </w:rPr>
              <w:t>information</w:t>
            </w:r>
            <w:r w:rsidRPr="00584195">
              <w:rPr>
                <w:rFonts w:asciiTheme="minorHAnsi" w:hAnsiTheme="minorHAnsi" w:cstheme="minorHAnsi"/>
                <w:spacing w:val="-4"/>
                <w:lang w:val="en-GB"/>
              </w:rPr>
              <w:t xml:space="preserve"> </w:t>
            </w:r>
            <w:r w:rsidRPr="00584195">
              <w:rPr>
                <w:rFonts w:asciiTheme="minorHAnsi" w:hAnsiTheme="minorHAnsi" w:cstheme="minorHAnsi"/>
                <w:lang w:val="en-GB"/>
              </w:rPr>
              <w:t>on</w:t>
            </w:r>
            <w:r w:rsidRPr="00584195">
              <w:rPr>
                <w:rFonts w:asciiTheme="minorHAnsi" w:hAnsiTheme="minorHAnsi" w:cstheme="minorHAnsi"/>
                <w:spacing w:val="-3"/>
                <w:lang w:val="en-GB"/>
              </w:rPr>
              <w:t xml:space="preserve"> </w:t>
            </w:r>
            <w:r w:rsidRPr="00584195">
              <w:rPr>
                <w:rFonts w:asciiTheme="minorHAnsi" w:hAnsiTheme="minorHAnsi" w:cstheme="minorHAnsi"/>
                <w:lang w:val="en-GB"/>
              </w:rPr>
              <w:t>the</w:t>
            </w:r>
            <w:r w:rsidRPr="00584195">
              <w:rPr>
                <w:rFonts w:asciiTheme="minorHAnsi" w:hAnsiTheme="minorHAnsi" w:cstheme="minorHAnsi"/>
                <w:spacing w:val="-4"/>
                <w:lang w:val="en-GB"/>
              </w:rPr>
              <w:t xml:space="preserve"> </w:t>
            </w:r>
            <w:r w:rsidRPr="00584195">
              <w:rPr>
                <w:rFonts w:asciiTheme="minorHAnsi" w:hAnsiTheme="minorHAnsi" w:cstheme="minorHAnsi"/>
                <w:lang w:val="en-GB"/>
              </w:rPr>
              <w:t>learning</w:t>
            </w:r>
            <w:r w:rsidRPr="00584195">
              <w:rPr>
                <w:rFonts w:asciiTheme="minorHAnsi" w:hAnsiTheme="minorHAnsi" w:cstheme="minorHAnsi"/>
                <w:spacing w:val="-3"/>
                <w:lang w:val="en-GB"/>
              </w:rPr>
              <w:t xml:space="preserve"> </w:t>
            </w:r>
            <w:r w:rsidRPr="00584195">
              <w:rPr>
                <w:rFonts w:asciiTheme="minorHAnsi" w:hAnsiTheme="minorHAnsi" w:cstheme="minorHAnsi"/>
                <w:lang w:val="en-GB"/>
              </w:rPr>
              <w:t>style</w:t>
            </w:r>
            <w:r w:rsidRPr="00584195">
              <w:rPr>
                <w:rFonts w:asciiTheme="minorHAnsi" w:hAnsiTheme="minorHAnsi" w:cstheme="minorHAnsi"/>
                <w:spacing w:val="-4"/>
                <w:lang w:val="en-GB"/>
              </w:rPr>
              <w:t xml:space="preserve"> </w:t>
            </w:r>
            <w:r w:rsidRPr="00584195">
              <w:rPr>
                <w:rFonts w:asciiTheme="minorHAnsi" w:hAnsiTheme="minorHAnsi" w:cstheme="minorHAnsi"/>
                <w:lang w:val="en-GB"/>
              </w:rPr>
              <w:t>of</w:t>
            </w:r>
            <w:r w:rsidRPr="00584195">
              <w:rPr>
                <w:rFonts w:asciiTheme="minorHAnsi" w:hAnsiTheme="minorHAnsi" w:cstheme="minorHAnsi"/>
                <w:spacing w:val="-3"/>
                <w:lang w:val="en-GB"/>
              </w:rPr>
              <w:t xml:space="preserve"> </w:t>
            </w:r>
            <w:r w:rsidRPr="00584195">
              <w:rPr>
                <w:rFonts w:asciiTheme="minorHAnsi" w:hAnsiTheme="minorHAnsi" w:cstheme="minorHAnsi"/>
                <w:lang w:val="en-GB"/>
              </w:rPr>
              <w:t>their</w:t>
            </w:r>
            <w:r w:rsidRPr="00584195">
              <w:rPr>
                <w:rFonts w:asciiTheme="minorHAnsi" w:hAnsiTheme="minorHAnsi" w:cstheme="minorHAnsi"/>
                <w:spacing w:val="-4"/>
                <w:lang w:val="en-GB"/>
              </w:rPr>
              <w:t xml:space="preserve"> </w:t>
            </w:r>
            <w:r w:rsidRPr="00584195">
              <w:rPr>
                <w:rFonts w:asciiTheme="minorHAnsi" w:hAnsiTheme="minorHAnsi" w:cstheme="minorHAnsi"/>
                <w:lang w:val="en-GB"/>
              </w:rPr>
              <w:t>child</w:t>
            </w:r>
          </w:p>
          <w:p w:rsidR="00C54D64" w:rsidRPr="00584195" w:rsidRDefault="00C54D64" w:rsidP="00C54D64">
            <w:pPr>
              <w:pStyle w:val="Corpotesto"/>
              <w:numPr>
                <w:ilvl w:val="1"/>
                <w:numId w:val="11"/>
              </w:numPr>
              <w:tabs>
                <w:tab w:val="left" w:pos="340"/>
              </w:tabs>
              <w:kinsoku w:val="0"/>
              <w:overflowPunct w:val="0"/>
              <w:spacing w:line="235" w:lineRule="exact"/>
              <w:ind w:left="340" w:hanging="120"/>
              <w:rPr>
                <w:rFonts w:asciiTheme="minorHAnsi" w:hAnsiTheme="minorHAnsi" w:cstheme="minorHAnsi"/>
                <w:lang w:val="en-GB"/>
              </w:rPr>
            </w:pPr>
            <w:r w:rsidRPr="00584195">
              <w:rPr>
                <w:rFonts w:asciiTheme="minorHAnsi" w:hAnsiTheme="minorHAnsi" w:cstheme="minorHAnsi"/>
                <w:lang w:val="en-GB"/>
              </w:rPr>
              <w:t>Attend</w:t>
            </w:r>
            <w:r w:rsidRPr="00584195">
              <w:rPr>
                <w:rFonts w:asciiTheme="minorHAnsi" w:hAnsiTheme="minorHAnsi" w:cstheme="minorHAnsi"/>
                <w:spacing w:val="-5"/>
                <w:lang w:val="en-GB"/>
              </w:rPr>
              <w:t xml:space="preserve"> </w:t>
            </w:r>
            <w:r w:rsidRPr="00584195">
              <w:rPr>
                <w:rFonts w:asciiTheme="minorHAnsi" w:hAnsiTheme="minorHAnsi" w:cstheme="minorHAnsi"/>
                <w:lang w:val="en-GB"/>
              </w:rPr>
              <w:t>recurring</w:t>
            </w:r>
            <w:r w:rsidRPr="00584195">
              <w:rPr>
                <w:rFonts w:asciiTheme="minorHAnsi" w:hAnsiTheme="minorHAnsi" w:cstheme="minorHAnsi"/>
                <w:spacing w:val="-4"/>
                <w:lang w:val="en-GB"/>
              </w:rPr>
              <w:t xml:space="preserve"> </w:t>
            </w:r>
            <w:r w:rsidRPr="00584195">
              <w:rPr>
                <w:rFonts w:asciiTheme="minorHAnsi" w:hAnsiTheme="minorHAnsi" w:cstheme="minorHAnsi"/>
                <w:lang w:val="en-GB"/>
              </w:rPr>
              <w:t>meetings</w:t>
            </w:r>
            <w:r w:rsidRPr="00584195">
              <w:rPr>
                <w:rFonts w:asciiTheme="minorHAnsi" w:hAnsiTheme="minorHAnsi" w:cstheme="minorHAnsi"/>
                <w:spacing w:val="-4"/>
                <w:lang w:val="en-GB"/>
              </w:rPr>
              <w:t xml:space="preserve"> </w:t>
            </w:r>
            <w:r w:rsidRPr="00584195">
              <w:rPr>
                <w:rFonts w:asciiTheme="minorHAnsi" w:hAnsiTheme="minorHAnsi" w:cstheme="minorHAnsi"/>
                <w:lang w:val="en-GB"/>
              </w:rPr>
              <w:t>to</w:t>
            </w:r>
            <w:r w:rsidRPr="00584195">
              <w:rPr>
                <w:rFonts w:asciiTheme="minorHAnsi" w:hAnsiTheme="minorHAnsi" w:cstheme="minorHAnsi"/>
                <w:spacing w:val="-5"/>
                <w:lang w:val="en-GB"/>
              </w:rPr>
              <w:t xml:space="preserve"> </w:t>
            </w:r>
            <w:r w:rsidRPr="00584195">
              <w:rPr>
                <w:rFonts w:asciiTheme="minorHAnsi" w:hAnsiTheme="minorHAnsi" w:cstheme="minorHAnsi"/>
                <w:lang w:val="en-GB"/>
              </w:rPr>
              <w:t>monitor</w:t>
            </w:r>
            <w:r w:rsidRPr="00584195">
              <w:rPr>
                <w:rFonts w:asciiTheme="minorHAnsi" w:hAnsiTheme="minorHAnsi" w:cstheme="minorHAnsi"/>
                <w:spacing w:val="-4"/>
                <w:lang w:val="en-GB"/>
              </w:rPr>
              <w:t xml:space="preserve"> </w:t>
            </w:r>
            <w:r w:rsidRPr="00584195">
              <w:rPr>
                <w:rFonts w:asciiTheme="minorHAnsi" w:hAnsiTheme="minorHAnsi" w:cstheme="minorHAnsi"/>
                <w:lang w:val="en-GB"/>
              </w:rPr>
              <w:t>learning</w:t>
            </w:r>
          </w:p>
          <w:p w:rsidR="00C54D64" w:rsidRPr="00A91431" w:rsidRDefault="00C54D64" w:rsidP="00C54D64">
            <w:pPr>
              <w:pStyle w:val="Corpotesto"/>
              <w:numPr>
                <w:ilvl w:val="1"/>
                <w:numId w:val="11"/>
              </w:numPr>
              <w:tabs>
                <w:tab w:val="left" w:pos="340"/>
              </w:tabs>
              <w:kinsoku w:val="0"/>
              <w:overflowPunct w:val="0"/>
              <w:spacing w:before="190" w:line="235" w:lineRule="exact"/>
              <w:ind w:left="340" w:hanging="120"/>
              <w:rPr>
                <w:rFonts w:asciiTheme="minorHAnsi" w:hAnsiTheme="minorHAnsi" w:cstheme="minorHAnsi"/>
              </w:rPr>
            </w:pPr>
            <w:proofErr w:type="spellStart"/>
            <w:r w:rsidRPr="00A91431">
              <w:rPr>
                <w:rFonts w:asciiTheme="minorHAnsi" w:hAnsiTheme="minorHAnsi" w:cstheme="minorHAnsi"/>
              </w:rPr>
              <w:t>Colaborar</w:t>
            </w:r>
            <w:proofErr w:type="spellEnd"/>
            <w:r w:rsidRPr="00A9143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91431">
              <w:rPr>
                <w:rFonts w:asciiTheme="minorHAnsi" w:hAnsiTheme="minorHAnsi" w:cstheme="minorHAnsi"/>
              </w:rPr>
              <w:t>con</w:t>
            </w:r>
            <w:r w:rsidRPr="00A91431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A91431">
              <w:rPr>
                <w:rFonts w:asciiTheme="minorHAnsi" w:hAnsiTheme="minorHAnsi" w:cstheme="minorHAnsi"/>
              </w:rPr>
              <w:t>los</w:t>
            </w:r>
            <w:proofErr w:type="spellEnd"/>
            <w:r w:rsidRPr="00A91431"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spellStart"/>
            <w:r w:rsidRPr="00A91431">
              <w:rPr>
                <w:rFonts w:asciiTheme="minorHAnsi" w:hAnsiTheme="minorHAnsi" w:cstheme="minorHAnsi"/>
              </w:rPr>
              <w:t>docentes</w:t>
            </w:r>
            <w:proofErr w:type="spellEnd"/>
            <w:r w:rsidRPr="00A91431">
              <w:rPr>
                <w:rFonts w:asciiTheme="minorHAnsi" w:hAnsiTheme="minorHAnsi" w:cstheme="minorHAnsi"/>
              </w:rPr>
              <w:t>,</w:t>
            </w:r>
            <w:r w:rsidRPr="00A91431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A91431">
              <w:rPr>
                <w:rFonts w:asciiTheme="minorHAnsi" w:hAnsiTheme="minorHAnsi" w:cstheme="minorHAnsi"/>
              </w:rPr>
              <w:t>senalando</w:t>
            </w:r>
            <w:proofErr w:type="spellEnd"/>
            <w:r w:rsidRPr="00A9143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91431">
              <w:rPr>
                <w:rFonts w:asciiTheme="minorHAnsi" w:hAnsiTheme="minorHAnsi" w:cstheme="minorHAnsi"/>
              </w:rPr>
              <w:t>de</w:t>
            </w:r>
            <w:r w:rsidRPr="00A91431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A91431">
              <w:rPr>
                <w:rFonts w:asciiTheme="minorHAnsi" w:hAnsiTheme="minorHAnsi" w:cstheme="minorHAnsi"/>
              </w:rPr>
              <w:t>inmediato</w:t>
            </w:r>
            <w:proofErr w:type="spellEnd"/>
            <w:r w:rsidRPr="00A91431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A91431">
              <w:rPr>
                <w:rFonts w:asciiTheme="minorHAnsi" w:hAnsiTheme="minorHAnsi" w:cstheme="minorHAnsi"/>
              </w:rPr>
              <w:t>situaciones</w:t>
            </w:r>
            <w:proofErr w:type="spellEnd"/>
            <w:r w:rsidRPr="00A91431"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spellStart"/>
            <w:proofErr w:type="gramStart"/>
            <w:r w:rsidRPr="00A91431">
              <w:rPr>
                <w:rFonts w:asciiTheme="minorHAnsi" w:hAnsiTheme="minorHAnsi" w:cstheme="minorHAnsi"/>
              </w:rPr>
              <w:t>incomodas</w:t>
            </w:r>
            <w:proofErr w:type="spellEnd"/>
            <w:proofErr w:type="gramEnd"/>
          </w:p>
          <w:p w:rsidR="00C54D64" w:rsidRPr="00A91431" w:rsidRDefault="00C54D64" w:rsidP="00C54D64">
            <w:pPr>
              <w:pStyle w:val="Corpotesto"/>
              <w:numPr>
                <w:ilvl w:val="1"/>
                <w:numId w:val="11"/>
              </w:numPr>
              <w:tabs>
                <w:tab w:val="left" w:pos="340"/>
              </w:tabs>
              <w:kinsoku w:val="0"/>
              <w:overflowPunct w:val="0"/>
              <w:spacing w:line="220" w:lineRule="exact"/>
              <w:ind w:left="340" w:hanging="120"/>
              <w:rPr>
                <w:rFonts w:asciiTheme="minorHAnsi" w:hAnsiTheme="minorHAnsi" w:cstheme="minorHAnsi"/>
              </w:rPr>
            </w:pPr>
            <w:proofErr w:type="spellStart"/>
            <w:r w:rsidRPr="00A91431">
              <w:rPr>
                <w:rFonts w:asciiTheme="minorHAnsi" w:hAnsiTheme="minorHAnsi" w:cstheme="minorHAnsi"/>
                <w:spacing w:val="-1"/>
              </w:rPr>
              <w:t>Otorgar</w:t>
            </w:r>
            <w:proofErr w:type="spellEnd"/>
            <w:r w:rsidRPr="00A91431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A91431">
              <w:rPr>
                <w:rFonts w:asciiTheme="minorHAnsi" w:hAnsiTheme="minorHAnsi" w:cstheme="minorHAnsi"/>
              </w:rPr>
              <w:t>información</w:t>
            </w:r>
            <w:proofErr w:type="spellEnd"/>
            <w:r w:rsidRPr="00A91431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A91431">
              <w:rPr>
                <w:rFonts w:asciiTheme="minorHAnsi" w:hAnsiTheme="minorHAnsi" w:cstheme="minorHAnsi"/>
              </w:rPr>
              <w:t>sobre</w:t>
            </w:r>
            <w:proofErr w:type="spellEnd"/>
            <w:r w:rsidRPr="00A91431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A91431">
              <w:rPr>
                <w:rFonts w:asciiTheme="minorHAnsi" w:hAnsiTheme="minorHAnsi" w:cstheme="minorHAnsi"/>
              </w:rPr>
              <w:t>el</w:t>
            </w:r>
            <w:proofErr w:type="spellEnd"/>
            <w:r w:rsidRPr="00A91431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A91431">
              <w:rPr>
                <w:rFonts w:asciiTheme="minorHAnsi" w:hAnsiTheme="minorHAnsi" w:cstheme="minorHAnsi"/>
              </w:rPr>
              <w:t>estilo</w:t>
            </w:r>
            <w:proofErr w:type="spellEnd"/>
            <w:r w:rsidRPr="00A9143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91431">
              <w:rPr>
                <w:rFonts w:asciiTheme="minorHAnsi" w:hAnsiTheme="minorHAnsi" w:cstheme="minorHAnsi"/>
              </w:rPr>
              <w:t>de</w:t>
            </w:r>
            <w:r w:rsidRPr="00A91431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A91431">
              <w:rPr>
                <w:rFonts w:asciiTheme="minorHAnsi" w:hAnsiTheme="minorHAnsi" w:cstheme="minorHAnsi"/>
              </w:rPr>
              <w:t>aprendizaje</w:t>
            </w:r>
            <w:proofErr w:type="spellEnd"/>
            <w:r w:rsidRPr="00A9143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91431">
              <w:rPr>
                <w:rFonts w:asciiTheme="minorHAnsi" w:hAnsiTheme="minorHAnsi" w:cstheme="minorHAnsi"/>
              </w:rPr>
              <w:t>de</w:t>
            </w:r>
            <w:r w:rsidRPr="00A9143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91431">
              <w:rPr>
                <w:rFonts w:asciiTheme="minorHAnsi" w:hAnsiTheme="minorHAnsi" w:cstheme="minorHAnsi"/>
              </w:rPr>
              <w:t>su</w:t>
            </w:r>
            <w:r w:rsidRPr="00A91431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A91431">
              <w:rPr>
                <w:rFonts w:asciiTheme="minorHAnsi" w:hAnsiTheme="minorHAnsi" w:cstheme="minorHAnsi"/>
              </w:rPr>
              <w:t>hijo</w:t>
            </w:r>
            <w:proofErr w:type="spellEnd"/>
            <w:r w:rsidRPr="00A91431">
              <w:rPr>
                <w:rFonts w:asciiTheme="minorHAnsi" w:hAnsiTheme="minorHAnsi" w:cstheme="minorHAnsi"/>
              </w:rPr>
              <w:t>/</w:t>
            </w:r>
            <w:proofErr w:type="gramStart"/>
            <w:r w:rsidRPr="00A91431">
              <w:rPr>
                <w:rFonts w:asciiTheme="minorHAnsi" w:hAnsiTheme="minorHAnsi" w:cstheme="minorHAnsi"/>
              </w:rPr>
              <w:t>a</w:t>
            </w:r>
            <w:proofErr w:type="gramEnd"/>
          </w:p>
          <w:p w:rsidR="00C54D64" w:rsidRPr="00A91431" w:rsidRDefault="00C54D64" w:rsidP="00C54D64">
            <w:pPr>
              <w:pStyle w:val="Corpotesto"/>
              <w:numPr>
                <w:ilvl w:val="1"/>
                <w:numId w:val="11"/>
              </w:numPr>
              <w:tabs>
                <w:tab w:val="left" w:pos="340"/>
              </w:tabs>
              <w:kinsoku w:val="0"/>
              <w:overflowPunct w:val="0"/>
              <w:spacing w:line="235" w:lineRule="exact"/>
              <w:ind w:left="340" w:hanging="120"/>
              <w:rPr>
                <w:rFonts w:asciiTheme="minorHAnsi" w:hAnsiTheme="minorHAnsi" w:cstheme="minorHAnsi"/>
              </w:rPr>
            </w:pPr>
            <w:r w:rsidRPr="00A91431">
              <w:rPr>
                <w:rFonts w:asciiTheme="minorHAnsi" w:hAnsiTheme="minorHAnsi" w:cstheme="minorHAnsi"/>
              </w:rPr>
              <w:t>Partecipar</w:t>
            </w:r>
            <w:r w:rsidRPr="00A9143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91431">
              <w:rPr>
                <w:rFonts w:asciiTheme="minorHAnsi" w:hAnsiTheme="minorHAnsi" w:cstheme="minorHAnsi"/>
              </w:rPr>
              <w:t>a</w:t>
            </w:r>
            <w:r w:rsidRPr="00A91431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A91431">
              <w:rPr>
                <w:rFonts w:asciiTheme="minorHAnsi" w:hAnsiTheme="minorHAnsi" w:cstheme="minorHAnsi"/>
              </w:rPr>
              <w:t>encuentros</w:t>
            </w:r>
            <w:proofErr w:type="spellEnd"/>
            <w:r w:rsidRPr="00A91431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A91431">
              <w:rPr>
                <w:rFonts w:asciiTheme="minorHAnsi" w:hAnsiTheme="minorHAnsi" w:cstheme="minorHAnsi"/>
              </w:rPr>
              <w:t>periódicos</w:t>
            </w:r>
            <w:proofErr w:type="spellEnd"/>
            <w:r w:rsidRPr="00A9143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91431">
              <w:rPr>
                <w:rFonts w:asciiTheme="minorHAnsi" w:hAnsiTheme="minorHAnsi" w:cstheme="minorHAnsi"/>
              </w:rPr>
              <w:t>de</w:t>
            </w:r>
            <w:r w:rsidRPr="00A91431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A91431">
              <w:rPr>
                <w:rFonts w:asciiTheme="minorHAnsi" w:hAnsiTheme="minorHAnsi" w:cstheme="minorHAnsi"/>
              </w:rPr>
              <w:t>supervision</w:t>
            </w:r>
            <w:proofErr w:type="spellEnd"/>
            <w:r w:rsidRPr="00A9143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91431">
              <w:rPr>
                <w:rFonts w:asciiTheme="minorHAnsi" w:hAnsiTheme="minorHAnsi" w:cstheme="minorHAnsi"/>
              </w:rPr>
              <w:t>de</w:t>
            </w:r>
            <w:r w:rsidRPr="00A91431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A91431">
              <w:rPr>
                <w:rFonts w:asciiTheme="minorHAnsi" w:hAnsiTheme="minorHAnsi" w:cstheme="minorHAnsi"/>
              </w:rPr>
              <w:t>los</w:t>
            </w:r>
            <w:proofErr w:type="spellEnd"/>
            <w:r w:rsidRPr="00A91431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A91431">
              <w:rPr>
                <w:rFonts w:asciiTheme="minorHAnsi" w:hAnsiTheme="minorHAnsi" w:cstheme="minorHAnsi"/>
              </w:rPr>
              <w:t>aprendizajes</w:t>
            </w:r>
            <w:proofErr w:type="spellEnd"/>
          </w:p>
          <w:p w:rsidR="00C54D64" w:rsidRPr="00A91431" w:rsidRDefault="00C54D64" w:rsidP="00C54D64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C54D64" w:rsidRPr="00A91431" w:rsidRDefault="00C54D64" w:rsidP="00C54D64">
      <w:pPr>
        <w:rPr>
          <w:rFonts w:cstheme="minorHAnsi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54D64" w:rsidRPr="00A91431" w:rsidTr="00367C0A">
        <w:tc>
          <w:tcPr>
            <w:tcW w:w="9778" w:type="dxa"/>
          </w:tcPr>
          <w:p w:rsidR="00C54D64" w:rsidRPr="00A91431" w:rsidRDefault="00C54D64" w:rsidP="00C54D64">
            <w:pPr>
              <w:pStyle w:val="Corpotesto"/>
              <w:kinsoku w:val="0"/>
              <w:overflowPunct w:val="0"/>
              <w:spacing w:line="360" w:lineRule="auto"/>
              <w:ind w:left="141" w:right="348" w:firstLine="0"/>
              <w:rPr>
                <w:rFonts w:asciiTheme="minorHAnsi" w:hAnsiTheme="minorHAnsi" w:cstheme="minorHAnsi"/>
                <w:sz w:val="24"/>
              </w:rPr>
            </w:pPr>
            <w:proofErr w:type="gramStart"/>
            <w:r w:rsidRPr="00A91431">
              <w:rPr>
                <w:rFonts w:asciiTheme="minorHAnsi" w:hAnsiTheme="minorHAnsi" w:cstheme="minorHAnsi"/>
                <w:sz w:val="24"/>
              </w:rPr>
              <w:t>L’APPRENDENTE SI IMPEGNA A: THE STUDENT COMMITS TO:</w:t>
            </w:r>
            <w:proofErr w:type="gramEnd"/>
          </w:p>
          <w:p w:rsidR="00C54D64" w:rsidRPr="00A91431" w:rsidRDefault="00C54D64" w:rsidP="00C54D64">
            <w:pPr>
              <w:pStyle w:val="Corpotesto"/>
              <w:kinsoku w:val="0"/>
              <w:overflowPunct w:val="0"/>
              <w:spacing w:line="360" w:lineRule="auto"/>
              <w:ind w:left="141" w:right="348" w:firstLine="0"/>
              <w:rPr>
                <w:rFonts w:asciiTheme="minorHAnsi" w:hAnsiTheme="minorHAnsi" w:cstheme="minorHAnsi"/>
                <w:sz w:val="24"/>
              </w:rPr>
            </w:pPr>
            <w:r w:rsidRPr="00A91431">
              <w:rPr>
                <w:rFonts w:asciiTheme="minorHAnsi" w:hAnsiTheme="minorHAnsi" w:cstheme="minorHAnsi"/>
                <w:sz w:val="24"/>
              </w:rPr>
              <w:t>EL/LA ALUMNO/A SE COMPROMETE A:</w:t>
            </w:r>
          </w:p>
        </w:tc>
      </w:tr>
      <w:tr w:rsidR="00C54D64" w:rsidRPr="00A91431" w:rsidTr="00905801">
        <w:tc>
          <w:tcPr>
            <w:tcW w:w="9778" w:type="dxa"/>
          </w:tcPr>
          <w:p w:rsidR="00C54D64" w:rsidRPr="00A91431" w:rsidRDefault="00C54D64" w:rsidP="00C54D64">
            <w:pPr>
              <w:pStyle w:val="Corpotesto"/>
              <w:numPr>
                <w:ilvl w:val="0"/>
                <w:numId w:val="13"/>
              </w:numPr>
              <w:tabs>
                <w:tab w:val="left" w:pos="440"/>
              </w:tabs>
              <w:kinsoku w:val="0"/>
              <w:overflowPunct w:val="0"/>
              <w:spacing w:before="170" w:line="249" w:lineRule="exact"/>
              <w:ind w:hanging="160"/>
              <w:rPr>
                <w:rFonts w:asciiTheme="minorHAnsi" w:hAnsiTheme="minorHAnsi" w:cstheme="minorHAnsi"/>
              </w:rPr>
            </w:pPr>
            <w:r w:rsidRPr="00A91431">
              <w:rPr>
                <w:rFonts w:asciiTheme="minorHAnsi" w:hAnsiTheme="minorHAnsi" w:cstheme="minorHAnsi"/>
              </w:rPr>
              <w:t>Collaborare</w:t>
            </w:r>
            <w:r w:rsidRPr="00A9143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A91431">
              <w:rPr>
                <w:rFonts w:asciiTheme="minorHAnsi" w:hAnsiTheme="minorHAnsi" w:cstheme="minorHAnsi"/>
              </w:rPr>
              <w:t>per</w:t>
            </w:r>
            <w:r w:rsidRPr="00A9143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A91431">
              <w:rPr>
                <w:rFonts w:asciiTheme="minorHAnsi" w:hAnsiTheme="minorHAnsi" w:cstheme="minorHAnsi"/>
              </w:rPr>
              <w:t>il</w:t>
            </w:r>
            <w:r w:rsidRPr="00A9143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A91431">
              <w:rPr>
                <w:rFonts w:asciiTheme="minorHAnsi" w:hAnsiTheme="minorHAnsi" w:cstheme="minorHAnsi"/>
              </w:rPr>
              <w:t>raggiungimento</w:t>
            </w:r>
            <w:r w:rsidRPr="00A91431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A91431">
              <w:rPr>
                <w:rFonts w:asciiTheme="minorHAnsi" w:hAnsiTheme="minorHAnsi" w:cstheme="minorHAnsi"/>
              </w:rPr>
              <w:t>degli</w:t>
            </w:r>
            <w:r w:rsidRPr="00A9143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91431">
              <w:rPr>
                <w:rFonts w:asciiTheme="minorHAnsi" w:hAnsiTheme="minorHAnsi" w:cstheme="minorHAnsi"/>
              </w:rPr>
              <w:t>obiettivi</w:t>
            </w:r>
            <w:r w:rsidRPr="00A91431">
              <w:rPr>
                <w:rFonts w:asciiTheme="minorHAnsi" w:hAnsiTheme="minorHAnsi" w:cstheme="minorHAnsi"/>
                <w:spacing w:val="-7"/>
              </w:rPr>
              <w:t xml:space="preserve"> </w:t>
            </w:r>
            <w:proofErr w:type="gramStart"/>
            <w:r w:rsidRPr="00A91431">
              <w:rPr>
                <w:rFonts w:asciiTheme="minorHAnsi" w:hAnsiTheme="minorHAnsi" w:cstheme="minorHAnsi"/>
              </w:rPr>
              <w:t>prefissati</w:t>
            </w:r>
            <w:proofErr w:type="gramEnd"/>
          </w:p>
          <w:p w:rsidR="00C54D64" w:rsidRPr="00A91431" w:rsidRDefault="00C54D64" w:rsidP="00C54D64">
            <w:pPr>
              <w:pStyle w:val="Corpotesto"/>
              <w:numPr>
                <w:ilvl w:val="0"/>
                <w:numId w:val="13"/>
              </w:numPr>
              <w:tabs>
                <w:tab w:val="left" w:pos="440"/>
              </w:tabs>
              <w:kinsoku w:val="0"/>
              <w:overflowPunct w:val="0"/>
              <w:spacing w:line="220" w:lineRule="exact"/>
              <w:ind w:left="440"/>
              <w:rPr>
                <w:rFonts w:asciiTheme="minorHAnsi" w:hAnsiTheme="minorHAnsi" w:cstheme="minorHAnsi"/>
              </w:rPr>
            </w:pPr>
            <w:r w:rsidRPr="00A91431">
              <w:rPr>
                <w:rFonts w:asciiTheme="minorHAnsi" w:hAnsiTheme="minorHAnsi" w:cstheme="minorHAnsi"/>
              </w:rPr>
              <w:t>Chiedere</w:t>
            </w:r>
            <w:r w:rsidRPr="00A9143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91431">
              <w:rPr>
                <w:rFonts w:asciiTheme="minorHAnsi" w:hAnsiTheme="minorHAnsi" w:cstheme="minorHAnsi"/>
              </w:rPr>
              <w:t>aiuto</w:t>
            </w:r>
            <w:r w:rsidRPr="00A9143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91431">
              <w:rPr>
                <w:rFonts w:asciiTheme="minorHAnsi" w:hAnsiTheme="minorHAnsi" w:cstheme="minorHAnsi"/>
              </w:rPr>
              <w:t>quando</w:t>
            </w:r>
            <w:r w:rsidRPr="00A9143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91431">
              <w:rPr>
                <w:rFonts w:asciiTheme="minorHAnsi" w:hAnsiTheme="minorHAnsi" w:cstheme="minorHAnsi"/>
              </w:rPr>
              <w:t>si</w:t>
            </w:r>
            <w:r w:rsidRPr="00A9143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91431">
              <w:rPr>
                <w:rFonts w:asciiTheme="minorHAnsi" w:hAnsiTheme="minorHAnsi" w:cstheme="minorHAnsi"/>
              </w:rPr>
              <w:t>trova</w:t>
            </w:r>
            <w:r w:rsidRPr="00A9143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91431">
              <w:rPr>
                <w:rFonts w:asciiTheme="minorHAnsi" w:hAnsiTheme="minorHAnsi" w:cstheme="minorHAnsi"/>
              </w:rPr>
              <w:t>in</w:t>
            </w:r>
            <w:r w:rsidRPr="00A91431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gramStart"/>
            <w:r w:rsidRPr="00A91431">
              <w:rPr>
                <w:rFonts w:asciiTheme="minorHAnsi" w:hAnsiTheme="minorHAnsi" w:cstheme="minorHAnsi"/>
                <w:spacing w:val="-1"/>
              </w:rPr>
              <w:t>difficoltà</w:t>
            </w:r>
            <w:proofErr w:type="gramEnd"/>
          </w:p>
          <w:p w:rsidR="00C54D64" w:rsidRPr="00A91431" w:rsidRDefault="00C54D64" w:rsidP="00C54D64">
            <w:pPr>
              <w:pStyle w:val="Corpotesto"/>
              <w:numPr>
                <w:ilvl w:val="0"/>
                <w:numId w:val="13"/>
              </w:numPr>
              <w:tabs>
                <w:tab w:val="left" w:pos="440"/>
              </w:tabs>
              <w:kinsoku w:val="0"/>
              <w:overflowPunct w:val="0"/>
              <w:spacing w:line="249" w:lineRule="exact"/>
              <w:ind w:left="440"/>
              <w:rPr>
                <w:rFonts w:asciiTheme="minorHAnsi" w:hAnsiTheme="minorHAnsi" w:cstheme="minorHAnsi"/>
              </w:rPr>
            </w:pPr>
            <w:r w:rsidRPr="00A91431">
              <w:rPr>
                <w:rFonts w:asciiTheme="minorHAnsi" w:hAnsiTheme="minorHAnsi" w:cstheme="minorHAnsi"/>
              </w:rPr>
              <w:t>Fornire</w:t>
            </w:r>
            <w:r w:rsidRPr="00A9143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91431">
              <w:rPr>
                <w:rFonts w:asciiTheme="minorHAnsi" w:hAnsiTheme="minorHAnsi" w:cstheme="minorHAnsi"/>
              </w:rPr>
              <w:t>ai</w:t>
            </w:r>
            <w:r w:rsidRPr="00A9143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91431">
              <w:rPr>
                <w:rFonts w:asciiTheme="minorHAnsi" w:hAnsiTheme="minorHAnsi" w:cstheme="minorHAnsi"/>
              </w:rPr>
              <w:t>docenti</w:t>
            </w:r>
            <w:r w:rsidRPr="00A9143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91431">
              <w:rPr>
                <w:rFonts w:asciiTheme="minorHAnsi" w:hAnsiTheme="minorHAnsi" w:cstheme="minorHAnsi"/>
              </w:rPr>
              <w:t>le</w:t>
            </w:r>
            <w:r w:rsidRPr="00A9143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91431">
              <w:rPr>
                <w:rFonts w:asciiTheme="minorHAnsi" w:hAnsiTheme="minorHAnsi" w:cstheme="minorHAnsi"/>
              </w:rPr>
              <w:t>informazioni</w:t>
            </w:r>
            <w:r w:rsidRPr="00A9143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91431">
              <w:rPr>
                <w:rFonts w:asciiTheme="minorHAnsi" w:hAnsiTheme="minorHAnsi" w:cstheme="minorHAnsi"/>
              </w:rPr>
              <w:t>utili</w:t>
            </w:r>
            <w:r w:rsidRPr="00A9143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91431">
              <w:rPr>
                <w:rFonts w:asciiTheme="minorHAnsi" w:hAnsiTheme="minorHAnsi" w:cstheme="minorHAnsi"/>
              </w:rPr>
              <w:t>a</w:t>
            </w:r>
            <w:r w:rsidRPr="00A9143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91431">
              <w:rPr>
                <w:rFonts w:asciiTheme="minorHAnsi" w:hAnsiTheme="minorHAnsi" w:cstheme="minorHAnsi"/>
              </w:rPr>
              <w:t>comprendere</w:t>
            </w:r>
            <w:r w:rsidRPr="00A9143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A91431">
              <w:rPr>
                <w:rFonts w:asciiTheme="minorHAnsi" w:hAnsiTheme="minorHAnsi" w:cstheme="minorHAnsi"/>
              </w:rPr>
              <w:t>le</w:t>
            </w:r>
            <w:r w:rsidRPr="00A9143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91431">
              <w:rPr>
                <w:rFonts w:asciiTheme="minorHAnsi" w:hAnsiTheme="minorHAnsi" w:cstheme="minorHAnsi"/>
              </w:rPr>
              <w:t>proprie</w:t>
            </w:r>
            <w:r w:rsidRPr="00A91431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gramStart"/>
            <w:r w:rsidRPr="00A91431">
              <w:rPr>
                <w:rFonts w:asciiTheme="minorHAnsi" w:hAnsiTheme="minorHAnsi" w:cstheme="minorHAnsi"/>
                <w:spacing w:val="-1"/>
              </w:rPr>
              <w:t>difficoltà</w:t>
            </w:r>
            <w:proofErr w:type="gramEnd"/>
          </w:p>
          <w:p w:rsidR="00C54D64" w:rsidRPr="00584195" w:rsidRDefault="00C54D64" w:rsidP="00C54D64">
            <w:pPr>
              <w:pStyle w:val="Corpotesto"/>
              <w:numPr>
                <w:ilvl w:val="0"/>
                <w:numId w:val="13"/>
              </w:numPr>
              <w:tabs>
                <w:tab w:val="left" w:pos="380"/>
              </w:tabs>
              <w:kinsoku w:val="0"/>
              <w:overflowPunct w:val="0"/>
              <w:spacing w:before="161" w:line="249" w:lineRule="exact"/>
              <w:ind w:hanging="160"/>
              <w:rPr>
                <w:rFonts w:asciiTheme="minorHAnsi" w:hAnsiTheme="minorHAnsi" w:cstheme="minorHAnsi"/>
                <w:lang w:val="en-GB"/>
              </w:rPr>
            </w:pPr>
            <w:r w:rsidRPr="00584195">
              <w:rPr>
                <w:rFonts w:asciiTheme="minorHAnsi" w:hAnsiTheme="minorHAnsi" w:cstheme="minorHAnsi"/>
                <w:lang w:val="en-GB"/>
              </w:rPr>
              <w:t>Cooperate</w:t>
            </w:r>
            <w:r w:rsidRPr="00584195">
              <w:rPr>
                <w:rFonts w:asciiTheme="minorHAnsi" w:hAnsiTheme="minorHAnsi" w:cstheme="minorHAnsi"/>
                <w:spacing w:val="-8"/>
                <w:lang w:val="en-GB"/>
              </w:rPr>
              <w:t xml:space="preserve"> </w:t>
            </w:r>
            <w:r w:rsidRPr="00584195">
              <w:rPr>
                <w:rFonts w:asciiTheme="minorHAnsi" w:hAnsiTheme="minorHAnsi" w:cstheme="minorHAnsi"/>
                <w:lang w:val="en-GB"/>
              </w:rPr>
              <w:t>to</w:t>
            </w:r>
            <w:r w:rsidRPr="00584195">
              <w:rPr>
                <w:rFonts w:asciiTheme="minorHAnsi" w:hAnsiTheme="minorHAnsi" w:cstheme="minorHAnsi"/>
                <w:spacing w:val="-7"/>
                <w:lang w:val="en-GB"/>
              </w:rPr>
              <w:t xml:space="preserve"> </w:t>
            </w:r>
            <w:r w:rsidRPr="00584195">
              <w:rPr>
                <w:rFonts w:asciiTheme="minorHAnsi" w:hAnsiTheme="minorHAnsi" w:cstheme="minorHAnsi"/>
                <w:lang w:val="en-GB"/>
              </w:rPr>
              <w:t>attain</w:t>
            </w:r>
            <w:r w:rsidRPr="00584195">
              <w:rPr>
                <w:rFonts w:asciiTheme="minorHAnsi" w:hAnsiTheme="minorHAnsi" w:cstheme="minorHAnsi"/>
                <w:spacing w:val="-7"/>
                <w:lang w:val="en-GB"/>
              </w:rPr>
              <w:t xml:space="preserve"> </w:t>
            </w:r>
            <w:r w:rsidRPr="00584195">
              <w:rPr>
                <w:rFonts w:asciiTheme="minorHAnsi" w:hAnsiTheme="minorHAnsi" w:cstheme="minorHAnsi"/>
                <w:lang w:val="en-GB"/>
              </w:rPr>
              <w:t>pre-established</w:t>
            </w:r>
            <w:r w:rsidRPr="00584195">
              <w:rPr>
                <w:rFonts w:asciiTheme="minorHAnsi" w:hAnsiTheme="minorHAnsi" w:cstheme="minorHAnsi"/>
                <w:spacing w:val="-8"/>
                <w:lang w:val="en-GB"/>
              </w:rPr>
              <w:t xml:space="preserve"> </w:t>
            </w:r>
            <w:r w:rsidRPr="00584195">
              <w:rPr>
                <w:rFonts w:asciiTheme="minorHAnsi" w:hAnsiTheme="minorHAnsi" w:cstheme="minorHAnsi"/>
                <w:lang w:val="en-GB"/>
              </w:rPr>
              <w:t>objectives</w:t>
            </w:r>
          </w:p>
          <w:p w:rsidR="00C54D64" w:rsidRPr="00584195" w:rsidRDefault="00C54D64" w:rsidP="00C54D64">
            <w:pPr>
              <w:pStyle w:val="Corpotesto"/>
              <w:numPr>
                <w:ilvl w:val="0"/>
                <w:numId w:val="13"/>
              </w:numPr>
              <w:tabs>
                <w:tab w:val="left" w:pos="380"/>
              </w:tabs>
              <w:kinsoku w:val="0"/>
              <w:overflowPunct w:val="0"/>
              <w:spacing w:line="220" w:lineRule="exact"/>
              <w:ind w:hanging="160"/>
              <w:rPr>
                <w:rFonts w:asciiTheme="minorHAnsi" w:hAnsiTheme="minorHAnsi" w:cstheme="minorHAnsi"/>
                <w:lang w:val="en-GB"/>
              </w:rPr>
            </w:pPr>
            <w:r w:rsidRPr="00584195">
              <w:rPr>
                <w:rFonts w:asciiTheme="minorHAnsi" w:hAnsiTheme="minorHAnsi" w:cstheme="minorHAnsi"/>
                <w:lang w:val="en-GB"/>
              </w:rPr>
              <w:t>Ask</w:t>
            </w:r>
            <w:r w:rsidRPr="00584195">
              <w:rPr>
                <w:rFonts w:asciiTheme="minorHAnsi" w:hAnsiTheme="minorHAnsi" w:cstheme="minorHAnsi"/>
                <w:spacing w:val="-2"/>
                <w:lang w:val="en-GB"/>
              </w:rPr>
              <w:t xml:space="preserve"> </w:t>
            </w:r>
            <w:r w:rsidRPr="00584195">
              <w:rPr>
                <w:rFonts w:asciiTheme="minorHAnsi" w:hAnsiTheme="minorHAnsi" w:cstheme="minorHAnsi"/>
                <w:lang w:val="en-GB"/>
              </w:rPr>
              <w:t>for</w:t>
            </w:r>
            <w:r w:rsidRPr="00584195">
              <w:rPr>
                <w:rFonts w:asciiTheme="minorHAnsi" w:hAnsiTheme="minorHAnsi" w:cstheme="minorHAnsi"/>
                <w:spacing w:val="-2"/>
                <w:lang w:val="en-GB"/>
              </w:rPr>
              <w:t xml:space="preserve"> </w:t>
            </w:r>
            <w:r w:rsidRPr="00584195">
              <w:rPr>
                <w:rFonts w:asciiTheme="minorHAnsi" w:hAnsiTheme="minorHAnsi" w:cstheme="minorHAnsi"/>
                <w:lang w:val="en-GB"/>
              </w:rPr>
              <w:t>help</w:t>
            </w:r>
            <w:r w:rsidRPr="00584195">
              <w:rPr>
                <w:rFonts w:asciiTheme="minorHAnsi" w:hAnsiTheme="minorHAnsi" w:cstheme="minorHAnsi"/>
                <w:spacing w:val="-1"/>
                <w:lang w:val="en-GB"/>
              </w:rPr>
              <w:t xml:space="preserve"> </w:t>
            </w:r>
            <w:r w:rsidRPr="00584195">
              <w:rPr>
                <w:rFonts w:asciiTheme="minorHAnsi" w:hAnsiTheme="minorHAnsi" w:cstheme="minorHAnsi"/>
                <w:lang w:val="en-GB"/>
              </w:rPr>
              <w:t>when</w:t>
            </w:r>
            <w:r w:rsidRPr="00584195">
              <w:rPr>
                <w:rFonts w:asciiTheme="minorHAnsi" w:hAnsiTheme="minorHAnsi" w:cstheme="minorHAnsi"/>
                <w:spacing w:val="-2"/>
                <w:lang w:val="en-GB"/>
              </w:rPr>
              <w:t xml:space="preserve"> </w:t>
            </w:r>
            <w:r w:rsidRPr="00584195">
              <w:rPr>
                <w:rFonts w:asciiTheme="minorHAnsi" w:hAnsiTheme="minorHAnsi" w:cstheme="minorHAnsi"/>
                <w:lang w:val="en-GB"/>
              </w:rPr>
              <w:t>in</w:t>
            </w:r>
            <w:r w:rsidRPr="00584195">
              <w:rPr>
                <w:rFonts w:asciiTheme="minorHAnsi" w:hAnsiTheme="minorHAnsi" w:cstheme="minorHAnsi"/>
                <w:spacing w:val="-1"/>
                <w:lang w:val="en-GB"/>
              </w:rPr>
              <w:t xml:space="preserve"> </w:t>
            </w:r>
            <w:r w:rsidRPr="00584195">
              <w:rPr>
                <w:rFonts w:asciiTheme="minorHAnsi" w:hAnsiTheme="minorHAnsi" w:cstheme="minorHAnsi"/>
                <w:lang w:val="en-GB"/>
              </w:rPr>
              <w:t>need</w:t>
            </w:r>
          </w:p>
          <w:p w:rsidR="00C54D64" w:rsidRPr="00584195" w:rsidRDefault="00C54D64" w:rsidP="00C54D64">
            <w:pPr>
              <w:pStyle w:val="Corpotesto"/>
              <w:numPr>
                <w:ilvl w:val="0"/>
                <w:numId w:val="13"/>
              </w:numPr>
              <w:tabs>
                <w:tab w:val="left" w:pos="380"/>
              </w:tabs>
              <w:kinsoku w:val="0"/>
              <w:overflowPunct w:val="0"/>
              <w:spacing w:before="10" w:line="189" w:lineRule="auto"/>
              <w:ind w:right="1092" w:hanging="160"/>
              <w:rPr>
                <w:rFonts w:asciiTheme="minorHAnsi" w:hAnsiTheme="minorHAnsi" w:cstheme="minorHAnsi"/>
                <w:spacing w:val="-1"/>
                <w:lang w:val="en-GB"/>
              </w:rPr>
            </w:pPr>
            <w:r w:rsidRPr="00584195">
              <w:rPr>
                <w:rFonts w:asciiTheme="minorHAnsi" w:hAnsiTheme="minorHAnsi" w:cstheme="minorHAnsi"/>
                <w:lang w:val="en-GB"/>
              </w:rPr>
              <w:t>Provide</w:t>
            </w:r>
            <w:r w:rsidRPr="00584195">
              <w:rPr>
                <w:rFonts w:asciiTheme="minorHAnsi" w:hAnsiTheme="minorHAnsi" w:cstheme="minorHAnsi"/>
                <w:spacing w:val="-5"/>
                <w:lang w:val="en-GB"/>
              </w:rPr>
              <w:t xml:space="preserve"> </w:t>
            </w:r>
            <w:r w:rsidRPr="00584195">
              <w:rPr>
                <w:rFonts w:asciiTheme="minorHAnsi" w:hAnsiTheme="minorHAnsi" w:cstheme="minorHAnsi"/>
                <w:lang w:val="en-GB"/>
              </w:rPr>
              <w:t>the</w:t>
            </w:r>
            <w:r w:rsidRPr="00584195">
              <w:rPr>
                <w:rFonts w:asciiTheme="minorHAnsi" w:hAnsiTheme="minorHAnsi" w:cstheme="minorHAnsi"/>
                <w:spacing w:val="-4"/>
                <w:lang w:val="en-GB"/>
              </w:rPr>
              <w:t xml:space="preserve"> </w:t>
            </w:r>
            <w:r w:rsidRPr="00584195">
              <w:rPr>
                <w:rFonts w:asciiTheme="minorHAnsi" w:hAnsiTheme="minorHAnsi" w:cstheme="minorHAnsi"/>
                <w:lang w:val="en-GB"/>
              </w:rPr>
              <w:t>teachers</w:t>
            </w:r>
            <w:r w:rsidRPr="00584195">
              <w:rPr>
                <w:rFonts w:asciiTheme="minorHAnsi" w:hAnsiTheme="minorHAnsi" w:cstheme="minorHAnsi"/>
                <w:spacing w:val="-5"/>
                <w:lang w:val="en-GB"/>
              </w:rPr>
              <w:t xml:space="preserve"> </w:t>
            </w:r>
            <w:r w:rsidRPr="00584195">
              <w:rPr>
                <w:rFonts w:asciiTheme="minorHAnsi" w:hAnsiTheme="minorHAnsi" w:cstheme="minorHAnsi"/>
                <w:lang w:val="en-GB"/>
              </w:rPr>
              <w:t>with</w:t>
            </w:r>
            <w:r w:rsidRPr="00584195">
              <w:rPr>
                <w:rFonts w:asciiTheme="minorHAnsi" w:hAnsiTheme="minorHAnsi" w:cstheme="minorHAnsi"/>
                <w:spacing w:val="-4"/>
                <w:lang w:val="en-GB"/>
              </w:rPr>
              <w:t xml:space="preserve"> </w:t>
            </w:r>
            <w:r w:rsidRPr="00584195">
              <w:rPr>
                <w:rFonts w:asciiTheme="minorHAnsi" w:hAnsiTheme="minorHAnsi" w:cstheme="minorHAnsi"/>
                <w:lang w:val="en-GB"/>
              </w:rPr>
              <w:t>information</w:t>
            </w:r>
            <w:r w:rsidRPr="00584195">
              <w:rPr>
                <w:rFonts w:asciiTheme="minorHAnsi" w:hAnsiTheme="minorHAnsi" w:cstheme="minorHAnsi"/>
                <w:spacing w:val="-5"/>
                <w:lang w:val="en-GB"/>
              </w:rPr>
              <w:t xml:space="preserve"> </w:t>
            </w:r>
            <w:r w:rsidRPr="00584195">
              <w:rPr>
                <w:rFonts w:asciiTheme="minorHAnsi" w:hAnsiTheme="minorHAnsi" w:cstheme="minorHAnsi"/>
                <w:lang w:val="en-GB"/>
              </w:rPr>
              <w:t>useful</w:t>
            </w:r>
            <w:r w:rsidRPr="00584195">
              <w:rPr>
                <w:rFonts w:asciiTheme="minorHAnsi" w:hAnsiTheme="minorHAnsi" w:cstheme="minorHAnsi"/>
                <w:spacing w:val="-4"/>
                <w:lang w:val="en-GB"/>
              </w:rPr>
              <w:t xml:space="preserve"> </w:t>
            </w:r>
            <w:r w:rsidRPr="00584195">
              <w:rPr>
                <w:rFonts w:asciiTheme="minorHAnsi" w:hAnsiTheme="minorHAnsi" w:cstheme="minorHAnsi"/>
                <w:lang w:val="en-GB"/>
              </w:rPr>
              <w:t>to</w:t>
            </w:r>
            <w:r w:rsidRPr="00584195">
              <w:rPr>
                <w:rFonts w:asciiTheme="minorHAnsi" w:hAnsiTheme="minorHAnsi" w:cstheme="minorHAnsi"/>
                <w:spacing w:val="-5"/>
                <w:lang w:val="en-GB"/>
              </w:rPr>
              <w:t xml:space="preserve"> </w:t>
            </w:r>
            <w:r w:rsidRPr="00584195">
              <w:rPr>
                <w:rFonts w:asciiTheme="minorHAnsi" w:hAnsiTheme="minorHAnsi" w:cstheme="minorHAnsi"/>
                <w:lang w:val="en-GB"/>
              </w:rPr>
              <w:t>understanding</w:t>
            </w:r>
            <w:r w:rsidRPr="00584195">
              <w:rPr>
                <w:rFonts w:asciiTheme="minorHAnsi" w:hAnsiTheme="minorHAnsi" w:cstheme="minorHAnsi"/>
                <w:spacing w:val="-4"/>
                <w:lang w:val="en-GB"/>
              </w:rPr>
              <w:t xml:space="preserve"> </w:t>
            </w:r>
            <w:r w:rsidRPr="00584195">
              <w:rPr>
                <w:rFonts w:asciiTheme="minorHAnsi" w:hAnsiTheme="minorHAnsi" w:cstheme="minorHAnsi"/>
                <w:lang w:val="en-GB"/>
              </w:rPr>
              <w:t xml:space="preserve">their </w:t>
            </w:r>
            <w:r w:rsidRPr="00584195">
              <w:rPr>
                <w:rFonts w:asciiTheme="minorHAnsi" w:hAnsiTheme="minorHAnsi" w:cstheme="minorHAnsi"/>
                <w:spacing w:val="-1"/>
                <w:lang w:val="en-GB"/>
              </w:rPr>
              <w:t>difficulties</w:t>
            </w:r>
          </w:p>
          <w:p w:rsidR="00C54D64" w:rsidRPr="00584195" w:rsidRDefault="00C54D64" w:rsidP="00C54D64">
            <w:pPr>
              <w:pStyle w:val="Corpotesto"/>
              <w:kinsoku w:val="0"/>
              <w:overflowPunct w:val="0"/>
              <w:spacing w:before="1"/>
              <w:ind w:left="0" w:firstLine="0"/>
              <w:rPr>
                <w:rFonts w:asciiTheme="minorHAnsi" w:hAnsiTheme="minorHAnsi" w:cstheme="minorHAnsi"/>
                <w:sz w:val="19"/>
                <w:szCs w:val="19"/>
                <w:lang w:val="en-GB"/>
              </w:rPr>
            </w:pPr>
          </w:p>
          <w:p w:rsidR="00C54D64" w:rsidRPr="00A91431" w:rsidRDefault="00C54D64" w:rsidP="00C54D64">
            <w:pPr>
              <w:pStyle w:val="Corpotesto"/>
              <w:numPr>
                <w:ilvl w:val="0"/>
                <w:numId w:val="13"/>
              </w:numPr>
              <w:tabs>
                <w:tab w:val="left" w:pos="380"/>
              </w:tabs>
              <w:kinsoku w:val="0"/>
              <w:overflowPunct w:val="0"/>
              <w:spacing w:line="249" w:lineRule="exact"/>
              <w:ind w:hanging="160"/>
              <w:rPr>
                <w:rFonts w:asciiTheme="minorHAnsi" w:hAnsiTheme="minorHAnsi" w:cstheme="minorHAnsi"/>
              </w:rPr>
            </w:pPr>
            <w:proofErr w:type="spellStart"/>
            <w:r w:rsidRPr="00A91431">
              <w:rPr>
                <w:rFonts w:asciiTheme="minorHAnsi" w:hAnsiTheme="minorHAnsi" w:cstheme="minorHAnsi"/>
              </w:rPr>
              <w:t>Colaborar</w:t>
            </w:r>
            <w:proofErr w:type="spellEnd"/>
            <w:r w:rsidRPr="00A91431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A91431">
              <w:rPr>
                <w:rFonts w:asciiTheme="minorHAnsi" w:hAnsiTheme="minorHAnsi" w:cstheme="minorHAnsi"/>
              </w:rPr>
              <w:t>para</w:t>
            </w:r>
            <w:r w:rsidRPr="00A91431"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spellStart"/>
            <w:r w:rsidRPr="00A91431">
              <w:rPr>
                <w:rFonts w:asciiTheme="minorHAnsi" w:hAnsiTheme="minorHAnsi" w:cstheme="minorHAnsi"/>
              </w:rPr>
              <w:t>alcanzar</w:t>
            </w:r>
            <w:proofErr w:type="spellEnd"/>
            <w:r w:rsidRPr="00A91431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A91431">
              <w:rPr>
                <w:rFonts w:asciiTheme="minorHAnsi" w:hAnsiTheme="minorHAnsi" w:cstheme="minorHAnsi"/>
              </w:rPr>
              <w:t>los</w:t>
            </w:r>
            <w:proofErr w:type="spellEnd"/>
            <w:r w:rsidRPr="00A91431"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spellStart"/>
            <w:r w:rsidRPr="00A91431">
              <w:rPr>
                <w:rFonts w:asciiTheme="minorHAnsi" w:hAnsiTheme="minorHAnsi" w:cstheme="minorHAnsi"/>
              </w:rPr>
              <w:t>objetivos</w:t>
            </w:r>
            <w:proofErr w:type="spellEnd"/>
            <w:r w:rsidRPr="00A91431">
              <w:rPr>
                <w:rFonts w:asciiTheme="minorHAnsi" w:hAnsiTheme="minorHAnsi" w:cstheme="minorHAnsi"/>
                <w:spacing w:val="-6"/>
              </w:rPr>
              <w:t xml:space="preserve"> </w:t>
            </w:r>
            <w:proofErr w:type="spellStart"/>
            <w:proofErr w:type="gramStart"/>
            <w:r w:rsidRPr="00A91431">
              <w:rPr>
                <w:rFonts w:asciiTheme="minorHAnsi" w:hAnsiTheme="minorHAnsi" w:cstheme="minorHAnsi"/>
              </w:rPr>
              <w:t>establecidos</w:t>
            </w:r>
            <w:proofErr w:type="spellEnd"/>
            <w:proofErr w:type="gramEnd"/>
          </w:p>
          <w:p w:rsidR="00C54D64" w:rsidRPr="00A91431" w:rsidRDefault="00C54D64" w:rsidP="00C54D64">
            <w:pPr>
              <w:pStyle w:val="Corpotesto"/>
              <w:numPr>
                <w:ilvl w:val="0"/>
                <w:numId w:val="13"/>
              </w:numPr>
              <w:tabs>
                <w:tab w:val="left" w:pos="380"/>
              </w:tabs>
              <w:kinsoku w:val="0"/>
              <w:overflowPunct w:val="0"/>
              <w:spacing w:line="220" w:lineRule="exact"/>
              <w:ind w:hanging="160"/>
              <w:rPr>
                <w:rFonts w:asciiTheme="minorHAnsi" w:hAnsiTheme="minorHAnsi" w:cstheme="minorHAnsi"/>
              </w:rPr>
            </w:pPr>
            <w:proofErr w:type="spellStart"/>
            <w:r w:rsidRPr="00A91431">
              <w:rPr>
                <w:rFonts w:asciiTheme="minorHAnsi" w:hAnsiTheme="minorHAnsi" w:cstheme="minorHAnsi"/>
              </w:rPr>
              <w:t>Pedir</w:t>
            </w:r>
            <w:proofErr w:type="spellEnd"/>
            <w:r w:rsidRPr="00A91431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A91431">
              <w:rPr>
                <w:rFonts w:asciiTheme="minorHAnsi" w:hAnsiTheme="minorHAnsi" w:cstheme="minorHAnsi"/>
              </w:rPr>
              <w:t>ayuda</w:t>
            </w:r>
            <w:proofErr w:type="spellEnd"/>
            <w:r w:rsidRPr="00A9143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91431">
              <w:rPr>
                <w:rFonts w:asciiTheme="minorHAnsi" w:hAnsiTheme="minorHAnsi" w:cstheme="minorHAnsi"/>
              </w:rPr>
              <w:t>en</w:t>
            </w:r>
            <w:r w:rsidRPr="00A9143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91431">
              <w:rPr>
                <w:rFonts w:asciiTheme="minorHAnsi" w:hAnsiTheme="minorHAnsi" w:cstheme="minorHAnsi"/>
              </w:rPr>
              <w:t>caso</w:t>
            </w:r>
            <w:r w:rsidRPr="00A9143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A91431">
              <w:rPr>
                <w:rFonts w:asciiTheme="minorHAnsi" w:hAnsiTheme="minorHAnsi" w:cstheme="minorHAnsi"/>
              </w:rPr>
              <w:t>de</w:t>
            </w:r>
            <w:r w:rsidRPr="00A91431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A91431">
              <w:rPr>
                <w:rFonts w:asciiTheme="minorHAnsi" w:hAnsiTheme="minorHAnsi" w:cstheme="minorHAnsi"/>
              </w:rPr>
              <w:t>dificultad</w:t>
            </w:r>
            <w:proofErr w:type="spellEnd"/>
          </w:p>
          <w:p w:rsidR="00C54D64" w:rsidRPr="00A91431" w:rsidRDefault="00C54D64" w:rsidP="00C54D64">
            <w:pPr>
              <w:pStyle w:val="Corpotesto"/>
              <w:numPr>
                <w:ilvl w:val="0"/>
                <w:numId w:val="13"/>
              </w:numPr>
              <w:tabs>
                <w:tab w:val="left" w:pos="380"/>
              </w:tabs>
              <w:kinsoku w:val="0"/>
              <w:overflowPunct w:val="0"/>
              <w:spacing w:line="249" w:lineRule="exact"/>
              <w:ind w:hanging="160"/>
              <w:rPr>
                <w:rFonts w:asciiTheme="minorHAnsi" w:hAnsiTheme="minorHAnsi" w:cstheme="minorHAnsi"/>
              </w:rPr>
            </w:pPr>
            <w:r w:rsidRPr="00A91431">
              <w:rPr>
                <w:rFonts w:asciiTheme="minorHAnsi" w:hAnsiTheme="minorHAnsi" w:cstheme="minorHAnsi"/>
              </w:rPr>
              <w:t>Dar</w:t>
            </w:r>
            <w:r w:rsidRPr="00A9143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91431">
              <w:rPr>
                <w:rFonts w:asciiTheme="minorHAnsi" w:hAnsiTheme="minorHAnsi" w:cstheme="minorHAnsi"/>
              </w:rPr>
              <w:t>a</w:t>
            </w:r>
            <w:r w:rsidRPr="00A91431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A91431">
              <w:rPr>
                <w:rFonts w:asciiTheme="minorHAnsi" w:hAnsiTheme="minorHAnsi" w:cstheme="minorHAnsi"/>
              </w:rPr>
              <w:t>los</w:t>
            </w:r>
            <w:proofErr w:type="spellEnd"/>
            <w:r w:rsidRPr="00A91431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A91431">
              <w:rPr>
                <w:rFonts w:asciiTheme="minorHAnsi" w:hAnsiTheme="minorHAnsi" w:cstheme="minorHAnsi"/>
              </w:rPr>
              <w:t>docentes</w:t>
            </w:r>
            <w:proofErr w:type="spellEnd"/>
            <w:r w:rsidRPr="00A91431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A91431">
              <w:rPr>
                <w:rFonts w:asciiTheme="minorHAnsi" w:hAnsiTheme="minorHAnsi" w:cstheme="minorHAnsi"/>
              </w:rPr>
              <w:t>informaciones</w:t>
            </w:r>
            <w:proofErr w:type="spellEnd"/>
            <w:r w:rsidRPr="00A91431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A91431">
              <w:rPr>
                <w:rFonts w:asciiTheme="minorHAnsi" w:hAnsiTheme="minorHAnsi" w:cstheme="minorHAnsi"/>
              </w:rPr>
              <w:t>utiles</w:t>
            </w:r>
            <w:proofErr w:type="spellEnd"/>
            <w:r w:rsidRPr="00A91431">
              <w:rPr>
                <w:rFonts w:asciiTheme="minorHAnsi" w:hAnsiTheme="minorHAnsi" w:cstheme="minorHAnsi"/>
                <w:spacing w:val="-3"/>
              </w:rPr>
              <w:t xml:space="preserve"> </w:t>
            </w:r>
            <w:proofErr w:type="gramStart"/>
            <w:r w:rsidRPr="00A91431">
              <w:rPr>
                <w:rFonts w:asciiTheme="minorHAnsi" w:hAnsiTheme="minorHAnsi" w:cstheme="minorHAnsi"/>
              </w:rPr>
              <w:t>a</w:t>
            </w:r>
            <w:r w:rsidRPr="00A9143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91431">
              <w:rPr>
                <w:rFonts w:asciiTheme="minorHAnsi" w:hAnsiTheme="minorHAnsi" w:cstheme="minorHAnsi"/>
              </w:rPr>
              <w:t>la</w:t>
            </w:r>
            <w:proofErr w:type="gramEnd"/>
            <w:r w:rsidRPr="00A91431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A91431">
              <w:rPr>
                <w:rFonts w:asciiTheme="minorHAnsi" w:hAnsiTheme="minorHAnsi" w:cstheme="minorHAnsi"/>
              </w:rPr>
              <w:t>comprensión</w:t>
            </w:r>
            <w:proofErr w:type="spellEnd"/>
            <w:r w:rsidRPr="00A9143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A91431">
              <w:rPr>
                <w:rFonts w:asciiTheme="minorHAnsi" w:hAnsiTheme="minorHAnsi" w:cstheme="minorHAnsi"/>
              </w:rPr>
              <w:t>de</w:t>
            </w:r>
            <w:r w:rsidRPr="00A91431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A91431">
              <w:rPr>
                <w:rFonts w:asciiTheme="minorHAnsi" w:hAnsiTheme="minorHAnsi" w:cstheme="minorHAnsi"/>
              </w:rPr>
              <w:t>sus</w:t>
            </w:r>
            <w:proofErr w:type="spellEnd"/>
            <w:r w:rsidRPr="00A91431">
              <w:rPr>
                <w:rFonts w:asciiTheme="minorHAnsi" w:hAnsiTheme="minorHAnsi" w:cstheme="minorHAnsi"/>
                <w:spacing w:val="-4"/>
              </w:rPr>
              <w:t xml:space="preserve"> </w:t>
            </w:r>
            <w:proofErr w:type="spellStart"/>
            <w:r w:rsidRPr="00A91431">
              <w:rPr>
                <w:rFonts w:asciiTheme="minorHAnsi" w:hAnsiTheme="minorHAnsi" w:cstheme="minorHAnsi"/>
              </w:rPr>
              <w:t>dificultades</w:t>
            </w:r>
            <w:proofErr w:type="spellEnd"/>
          </w:p>
          <w:p w:rsidR="00C54D64" w:rsidRPr="00A91431" w:rsidRDefault="00C54D64" w:rsidP="00C54D64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C54D64" w:rsidRPr="00A91431" w:rsidRDefault="00C54D64" w:rsidP="00C54D64">
      <w:pPr>
        <w:rPr>
          <w:rFonts w:cstheme="minorHAnsi"/>
          <w:sz w:val="28"/>
          <w:szCs w:val="28"/>
        </w:rPr>
      </w:pPr>
    </w:p>
    <w:p w:rsidR="00D66BA1" w:rsidRPr="00A91431" w:rsidRDefault="00D66BA1" w:rsidP="00D66BA1">
      <w:pPr>
        <w:rPr>
          <w:rFonts w:cstheme="minorHAnsi"/>
          <w:sz w:val="28"/>
          <w:szCs w:val="28"/>
        </w:rPr>
      </w:pPr>
    </w:p>
    <w:p w:rsidR="00D66BA1" w:rsidRPr="00A91431" w:rsidRDefault="00D66BA1">
      <w:pPr>
        <w:rPr>
          <w:rFonts w:eastAsiaTheme="minorEastAsia" w:cstheme="minorHAnsi"/>
          <w:sz w:val="28"/>
          <w:szCs w:val="28"/>
          <w:lang w:eastAsia="it-IT"/>
        </w:rPr>
      </w:pPr>
      <w:r w:rsidRPr="00A91431">
        <w:rPr>
          <w:rFonts w:eastAsiaTheme="minorEastAsia" w:cstheme="minorHAnsi"/>
          <w:sz w:val="28"/>
          <w:szCs w:val="28"/>
          <w:lang w:eastAsia="it-IT"/>
        </w:rPr>
        <w:br w:type="page"/>
      </w:r>
    </w:p>
    <w:p w:rsidR="00A91431" w:rsidRPr="00A91431" w:rsidRDefault="00D66BA1" w:rsidP="00A91431">
      <w:pPr>
        <w:pStyle w:val="Titolo2"/>
        <w:rPr>
          <w:rFonts w:asciiTheme="minorHAnsi" w:hAnsiTheme="minorHAnsi" w:cstheme="minorHAnsi"/>
          <w:color w:val="auto"/>
          <w:sz w:val="16"/>
          <w:szCs w:val="20"/>
        </w:rPr>
      </w:pPr>
      <w:r w:rsidRPr="00A91431">
        <w:rPr>
          <w:rFonts w:asciiTheme="minorHAnsi" w:hAnsiTheme="minorHAnsi" w:cstheme="minorHAnsi"/>
          <w:color w:val="auto"/>
        </w:rPr>
        <w:lastRenderedPageBreak/>
        <w:t xml:space="preserve">CRITERI DI VALUTAZIONE </w:t>
      </w:r>
    </w:p>
    <w:p w:rsidR="00D66BA1" w:rsidRPr="00A91431" w:rsidRDefault="00D66BA1" w:rsidP="00A91431">
      <w:pPr>
        <w:rPr>
          <w:rFonts w:cstheme="minorHAnsi"/>
          <w:i/>
          <w:sz w:val="16"/>
          <w:szCs w:val="20"/>
        </w:rPr>
      </w:pPr>
      <w:proofErr w:type="gramStart"/>
      <w:r w:rsidRPr="00A91431">
        <w:rPr>
          <w:rFonts w:cstheme="minorHAnsi"/>
          <w:i/>
          <w:sz w:val="16"/>
          <w:szCs w:val="20"/>
        </w:rPr>
        <w:t>[Criteri</w:t>
      </w:r>
      <w:proofErr w:type="gramEnd"/>
      <w:r w:rsidRPr="00A91431">
        <w:rPr>
          <w:rFonts w:cstheme="minorHAnsi"/>
          <w:i/>
          <w:sz w:val="16"/>
          <w:szCs w:val="20"/>
        </w:rPr>
        <w:t xml:space="preserve"> di valutazione degli apprendimenti, DM 5669/2011, art.6, comma 2. </w:t>
      </w:r>
      <w:proofErr w:type="gramStart"/>
      <w:r w:rsidRPr="00A91431">
        <w:rPr>
          <w:rFonts w:cstheme="minorHAnsi"/>
          <w:i/>
          <w:sz w:val="16"/>
          <w:szCs w:val="20"/>
        </w:rPr>
        <w:t>Necessità</w:t>
      </w:r>
      <w:r w:rsidR="00A91431" w:rsidRPr="00A91431">
        <w:rPr>
          <w:rFonts w:cstheme="minorHAnsi"/>
          <w:i/>
          <w:sz w:val="16"/>
          <w:szCs w:val="20"/>
        </w:rPr>
        <w:t xml:space="preserve"> </w:t>
      </w:r>
      <w:r w:rsidRPr="00A91431">
        <w:rPr>
          <w:rFonts w:cstheme="minorHAnsi"/>
          <w:i/>
          <w:sz w:val="16"/>
          <w:szCs w:val="20"/>
        </w:rPr>
        <w:t>di estendere agli alunni con BES le misure previste dalla L. 170, DM 27/12/2012, 1.2</w:t>
      </w:r>
      <w:proofErr w:type="gramEnd"/>
      <w:r w:rsidRPr="00A91431">
        <w:rPr>
          <w:rFonts w:cstheme="minorHAnsi"/>
          <w:i/>
          <w:sz w:val="16"/>
          <w:szCs w:val="20"/>
        </w:rPr>
        <w:t xml:space="preserve">. </w:t>
      </w:r>
      <w:r w:rsidRPr="00A91431">
        <w:rPr>
          <w:rFonts w:cstheme="minorHAnsi"/>
          <w:i/>
          <w:iCs/>
          <w:sz w:val="16"/>
          <w:szCs w:val="20"/>
        </w:rPr>
        <w:t xml:space="preserve">Cfr. </w:t>
      </w:r>
      <w:r w:rsidRPr="00A91431">
        <w:rPr>
          <w:rFonts w:cstheme="minorHAnsi"/>
          <w:i/>
          <w:sz w:val="16"/>
          <w:szCs w:val="20"/>
        </w:rPr>
        <w:t xml:space="preserve">D.P.R. 22 giugno 2009, n. 122 </w:t>
      </w:r>
      <w:r w:rsidR="00A91431" w:rsidRPr="00A91431">
        <w:rPr>
          <w:rFonts w:cstheme="minorHAnsi"/>
          <w:i/>
          <w:sz w:val="16"/>
          <w:szCs w:val="20"/>
        </w:rPr>
        <w:t>–</w:t>
      </w:r>
      <w:r w:rsidRPr="00A91431">
        <w:rPr>
          <w:rFonts w:cstheme="minorHAnsi"/>
          <w:i/>
          <w:sz w:val="16"/>
          <w:szCs w:val="20"/>
        </w:rPr>
        <w:t xml:space="preserve"> Regolamento</w:t>
      </w:r>
      <w:r w:rsidR="00A91431" w:rsidRPr="00A91431">
        <w:rPr>
          <w:rFonts w:cstheme="minorHAnsi"/>
          <w:i/>
          <w:sz w:val="16"/>
          <w:szCs w:val="20"/>
        </w:rPr>
        <w:t xml:space="preserve"> </w:t>
      </w:r>
      <w:r w:rsidRPr="00A91431">
        <w:rPr>
          <w:rFonts w:cstheme="minorHAnsi"/>
          <w:i/>
          <w:sz w:val="16"/>
          <w:szCs w:val="20"/>
        </w:rPr>
        <w:t xml:space="preserve">recante coordinamento delle norme vigenti per la valutazione degli alunni e </w:t>
      </w:r>
      <w:proofErr w:type="gramStart"/>
      <w:r w:rsidRPr="00A91431">
        <w:rPr>
          <w:rFonts w:cstheme="minorHAnsi"/>
          <w:i/>
          <w:sz w:val="16"/>
          <w:szCs w:val="20"/>
        </w:rPr>
        <w:t>ulteriori</w:t>
      </w:r>
      <w:proofErr w:type="gramEnd"/>
      <w:r w:rsidRPr="00A91431">
        <w:rPr>
          <w:rFonts w:cstheme="minorHAnsi"/>
          <w:i/>
          <w:sz w:val="16"/>
          <w:szCs w:val="20"/>
        </w:rPr>
        <w:t xml:space="preserve"> modalità applicative in materia, ai sensi degli articoli 2 e 3</w:t>
      </w:r>
      <w:r w:rsidR="00A91431" w:rsidRPr="00A91431">
        <w:rPr>
          <w:rFonts w:cstheme="minorHAnsi"/>
          <w:i/>
          <w:sz w:val="16"/>
          <w:szCs w:val="20"/>
        </w:rPr>
        <w:t xml:space="preserve"> </w:t>
      </w:r>
      <w:r w:rsidRPr="00A91431">
        <w:rPr>
          <w:rFonts w:cstheme="minorHAnsi"/>
          <w:i/>
          <w:sz w:val="16"/>
          <w:szCs w:val="20"/>
        </w:rPr>
        <w:t>del decreto-legge 1° settembre 2008, n. 137, convertito, con modificazioni, dalla legge 30 ottobre 2008, n. 169 - art. 10.</w:t>
      </w:r>
      <w:proofErr w:type="gramStart"/>
      <w:r w:rsidRPr="00A91431">
        <w:rPr>
          <w:rFonts w:cstheme="minorHAnsi"/>
          <w:i/>
          <w:sz w:val="16"/>
          <w:szCs w:val="20"/>
        </w:rPr>
        <w:t>]</w:t>
      </w:r>
      <w:proofErr w:type="gramEnd"/>
    </w:p>
    <w:p w:rsidR="00D66BA1" w:rsidRPr="00A91431" w:rsidRDefault="00D66BA1" w:rsidP="00D66BA1">
      <w:pPr>
        <w:rPr>
          <w:rFonts w:cstheme="minorHAnsi"/>
          <w:sz w:val="16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D66BA1" w:rsidRPr="00A91431" w:rsidTr="00C56DAF">
        <w:tc>
          <w:tcPr>
            <w:tcW w:w="9778" w:type="dxa"/>
            <w:gridSpan w:val="3"/>
          </w:tcPr>
          <w:p w:rsidR="00D66BA1" w:rsidRPr="00A91431" w:rsidRDefault="00D66BA1" w:rsidP="00D66BA1">
            <w:pPr>
              <w:rPr>
                <w:rFonts w:cstheme="minorHAnsi"/>
                <w:sz w:val="16"/>
                <w:szCs w:val="20"/>
              </w:rPr>
            </w:pPr>
            <w:r w:rsidRPr="00A91431">
              <w:rPr>
                <w:rFonts w:cstheme="minorHAnsi"/>
                <w:b/>
                <w:bCs/>
              </w:rPr>
              <w:t>Docenti del Consiglio di Classe</w:t>
            </w:r>
          </w:p>
          <w:p w:rsidR="00D66BA1" w:rsidRPr="00A91431" w:rsidRDefault="00D66BA1" w:rsidP="00D66BA1">
            <w:pPr>
              <w:rPr>
                <w:rFonts w:cstheme="minorHAnsi"/>
                <w:b/>
                <w:bCs/>
              </w:rPr>
            </w:pPr>
          </w:p>
        </w:tc>
      </w:tr>
      <w:tr w:rsidR="00D66BA1" w:rsidRPr="00A91431" w:rsidTr="00D66BA1">
        <w:trPr>
          <w:trHeight w:val="340"/>
        </w:trPr>
        <w:tc>
          <w:tcPr>
            <w:tcW w:w="3259" w:type="dxa"/>
          </w:tcPr>
          <w:p w:rsidR="00D66BA1" w:rsidRPr="00A91431" w:rsidRDefault="00D66BA1" w:rsidP="00D66BA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259" w:type="dxa"/>
          </w:tcPr>
          <w:p w:rsidR="00D66BA1" w:rsidRPr="00A91431" w:rsidRDefault="00D66BA1" w:rsidP="00D66BA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260" w:type="dxa"/>
          </w:tcPr>
          <w:p w:rsidR="00D66BA1" w:rsidRPr="00A91431" w:rsidRDefault="00D66BA1" w:rsidP="00D66BA1">
            <w:pPr>
              <w:rPr>
                <w:rFonts w:cstheme="minorHAnsi"/>
                <w:b/>
                <w:bCs/>
              </w:rPr>
            </w:pPr>
          </w:p>
        </w:tc>
      </w:tr>
      <w:tr w:rsidR="00D66BA1" w:rsidRPr="00A91431" w:rsidTr="00D66BA1">
        <w:trPr>
          <w:trHeight w:val="340"/>
        </w:trPr>
        <w:tc>
          <w:tcPr>
            <w:tcW w:w="3259" w:type="dxa"/>
          </w:tcPr>
          <w:p w:rsidR="00D66BA1" w:rsidRPr="00A91431" w:rsidRDefault="00D66BA1" w:rsidP="00D66BA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259" w:type="dxa"/>
          </w:tcPr>
          <w:p w:rsidR="00D66BA1" w:rsidRPr="00A91431" w:rsidRDefault="00D66BA1" w:rsidP="00D66BA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260" w:type="dxa"/>
          </w:tcPr>
          <w:p w:rsidR="00D66BA1" w:rsidRPr="00A91431" w:rsidRDefault="00D66BA1" w:rsidP="00D66BA1">
            <w:pPr>
              <w:rPr>
                <w:rFonts w:cstheme="minorHAnsi"/>
                <w:b/>
                <w:bCs/>
              </w:rPr>
            </w:pPr>
          </w:p>
        </w:tc>
      </w:tr>
      <w:tr w:rsidR="00D66BA1" w:rsidRPr="00A91431" w:rsidTr="00D66BA1">
        <w:trPr>
          <w:trHeight w:val="340"/>
        </w:trPr>
        <w:tc>
          <w:tcPr>
            <w:tcW w:w="3259" w:type="dxa"/>
          </w:tcPr>
          <w:p w:rsidR="00D66BA1" w:rsidRPr="00A91431" w:rsidRDefault="00D66BA1" w:rsidP="00D66BA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259" w:type="dxa"/>
          </w:tcPr>
          <w:p w:rsidR="00D66BA1" w:rsidRPr="00A91431" w:rsidRDefault="00D66BA1" w:rsidP="00D66BA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260" w:type="dxa"/>
          </w:tcPr>
          <w:p w:rsidR="00D66BA1" w:rsidRPr="00A91431" w:rsidRDefault="00D66BA1" w:rsidP="00D66BA1">
            <w:pPr>
              <w:rPr>
                <w:rFonts w:cstheme="minorHAnsi"/>
                <w:b/>
                <w:bCs/>
              </w:rPr>
            </w:pPr>
          </w:p>
        </w:tc>
      </w:tr>
      <w:tr w:rsidR="00D66BA1" w:rsidRPr="00A91431" w:rsidTr="00D66BA1">
        <w:trPr>
          <w:trHeight w:val="340"/>
        </w:trPr>
        <w:tc>
          <w:tcPr>
            <w:tcW w:w="3259" w:type="dxa"/>
          </w:tcPr>
          <w:p w:rsidR="00D66BA1" w:rsidRPr="00A91431" w:rsidRDefault="00D66BA1" w:rsidP="00D66BA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259" w:type="dxa"/>
          </w:tcPr>
          <w:p w:rsidR="00D66BA1" w:rsidRPr="00A91431" w:rsidRDefault="00D66BA1" w:rsidP="00D66BA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260" w:type="dxa"/>
          </w:tcPr>
          <w:p w:rsidR="00D66BA1" w:rsidRPr="00A91431" w:rsidRDefault="00D66BA1" w:rsidP="00D66BA1">
            <w:pPr>
              <w:rPr>
                <w:rFonts w:cstheme="minorHAnsi"/>
                <w:b/>
                <w:bCs/>
              </w:rPr>
            </w:pPr>
          </w:p>
        </w:tc>
      </w:tr>
      <w:tr w:rsidR="00D66BA1" w:rsidRPr="00A91431" w:rsidTr="00D66BA1">
        <w:trPr>
          <w:trHeight w:val="340"/>
        </w:trPr>
        <w:tc>
          <w:tcPr>
            <w:tcW w:w="3259" w:type="dxa"/>
          </w:tcPr>
          <w:p w:rsidR="00D66BA1" w:rsidRPr="00A91431" w:rsidRDefault="00D66BA1" w:rsidP="00D66BA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259" w:type="dxa"/>
          </w:tcPr>
          <w:p w:rsidR="00D66BA1" w:rsidRPr="00A91431" w:rsidRDefault="00D66BA1" w:rsidP="00D66BA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260" w:type="dxa"/>
          </w:tcPr>
          <w:p w:rsidR="00D66BA1" w:rsidRPr="00A91431" w:rsidRDefault="00D66BA1" w:rsidP="00D66BA1">
            <w:pPr>
              <w:rPr>
                <w:rFonts w:cstheme="minorHAnsi"/>
                <w:b/>
                <w:bCs/>
              </w:rPr>
            </w:pPr>
          </w:p>
        </w:tc>
      </w:tr>
      <w:tr w:rsidR="00D66BA1" w:rsidRPr="00A91431" w:rsidTr="00D66BA1">
        <w:trPr>
          <w:trHeight w:val="340"/>
        </w:trPr>
        <w:tc>
          <w:tcPr>
            <w:tcW w:w="3259" w:type="dxa"/>
          </w:tcPr>
          <w:p w:rsidR="00D66BA1" w:rsidRPr="00A91431" w:rsidRDefault="00D66BA1" w:rsidP="00D66BA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259" w:type="dxa"/>
          </w:tcPr>
          <w:p w:rsidR="00D66BA1" w:rsidRPr="00A91431" w:rsidRDefault="00D66BA1" w:rsidP="00D66BA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260" w:type="dxa"/>
          </w:tcPr>
          <w:p w:rsidR="00D66BA1" w:rsidRPr="00A91431" w:rsidRDefault="00D66BA1" w:rsidP="00D66BA1">
            <w:pPr>
              <w:rPr>
                <w:rFonts w:cstheme="minorHAnsi"/>
                <w:b/>
                <w:bCs/>
              </w:rPr>
            </w:pPr>
          </w:p>
        </w:tc>
      </w:tr>
      <w:tr w:rsidR="00D66BA1" w:rsidRPr="00A91431" w:rsidTr="00D66BA1">
        <w:trPr>
          <w:trHeight w:val="340"/>
        </w:trPr>
        <w:tc>
          <w:tcPr>
            <w:tcW w:w="3259" w:type="dxa"/>
          </w:tcPr>
          <w:p w:rsidR="00D66BA1" w:rsidRPr="00A91431" w:rsidRDefault="00D66BA1" w:rsidP="00D66BA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259" w:type="dxa"/>
          </w:tcPr>
          <w:p w:rsidR="00D66BA1" w:rsidRPr="00A91431" w:rsidRDefault="00D66BA1" w:rsidP="00D66BA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260" w:type="dxa"/>
          </w:tcPr>
          <w:p w:rsidR="00D66BA1" w:rsidRPr="00A91431" w:rsidRDefault="00D66BA1" w:rsidP="00D66BA1">
            <w:pPr>
              <w:rPr>
                <w:rFonts w:cstheme="minorHAnsi"/>
                <w:b/>
                <w:bCs/>
              </w:rPr>
            </w:pPr>
          </w:p>
        </w:tc>
      </w:tr>
      <w:tr w:rsidR="00D66BA1" w:rsidRPr="00A91431" w:rsidTr="00D66BA1">
        <w:trPr>
          <w:trHeight w:val="340"/>
        </w:trPr>
        <w:tc>
          <w:tcPr>
            <w:tcW w:w="3259" w:type="dxa"/>
          </w:tcPr>
          <w:p w:rsidR="00D66BA1" w:rsidRPr="00A91431" w:rsidRDefault="00D66BA1" w:rsidP="00D66BA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259" w:type="dxa"/>
          </w:tcPr>
          <w:p w:rsidR="00D66BA1" w:rsidRPr="00A91431" w:rsidRDefault="00D66BA1" w:rsidP="00D66BA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260" w:type="dxa"/>
          </w:tcPr>
          <w:p w:rsidR="00D66BA1" w:rsidRPr="00A91431" w:rsidRDefault="00D66BA1" w:rsidP="00D66BA1">
            <w:pPr>
              <w:rPr>
                <w:rFonts w:cstheme="minorHAnsi"/>
                <w:b/>
                <w:bCs/>
              </w:rPr>
            </w:pPr>
          </w:p>
        </w:tc>
      </w:tr>
      <w:tr w:rsidR="00D66BA1" w:rsidRPr="00A91431" w:rsidTr="00D66BA1">
        <w:trPr>
          <w:trHeight w:val="340"/>
        </w:trPr>
        <w:tc>
          <w:tcPr>
            <w:tcW w:w="3259" w:type="dxa"/>
          </w:tcPr>
          <w:p w:rsidR="00D66BA1" w:rsidRPr="00A91431" w:rsidRDefault="00D66BA1" w:rsidP="00D66BA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259" w:type="dxa"/>
          </w:tcPr>
          <w:p w:rsidR="00D66BA1" w:rsidRPr="00A91431" w:rsidRDefault="00D66BA1" w:rsidP="00D66BA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260" w:type="dxa"/>
          </w:tcPr>
          <w:p w:rsidR="00D66BA1" w:rsidRPr="00A91431" w:rsidRDefault="00D66BA1" w:rsidP="00D66BA1">
            <w:pPr>
              <w:rPr>
                <w:rFonts w:cstheme="minorHAnsi"/>
                <w:b/>
                <w:bCs/>
              </w:rPr>
            </w:pPr>
          </w:p>
        </w:tc>
      </w:tr>
      <w:tr w:rsidR="00D66BA1" w:rsidRPr="00A91431" w:rsidTr="00D66BA1">
        <w:trPr>
          <w:trHeight w:val="340"/>
        </w:trPr>
        <w:tc>
          <w:tcPr>
            <w:tcW w:w="3259" w:type="dxa"/>
          </w:tcPr>
          <w:p w:rsidR="00D66BA1" w:rsidRPr="00A91431" w:rsidRDefault="00D66BA1" w:rsidP="00D66BA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259" w:type="dxa"/>
          </w:tcPr>
          <w:p w:rsidR="00D66BA1" w:rsidRPr="00A91431" w:rsidRDefault="00D66BA1" w:rsidP="00D66BA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260" w:type="dxa"/>
          </w:tcPr>
          <w:p w:rsidR="00D66BA1" w:rsidRPr="00A91431" w:rsidRDefault="00D66BA1" w:rsidP="00D66BA1">
            <w:pPr>
              <w:rPr>
                <w:rFonts w:cstheme="minorHAnsi"/>
                <w:b/>
                <w:bCs/>
              </w:rPr>
            </w:pPr>
          </w:p>
        </w:tc>
      </w:tr>
      <w:tr w:rsidR="00D66BA1" w:rsidRPr="00A91431" w:rsidTr="00D66BA1">
        <w:trPr>
          <w:trHeight w:val="340"/>
        </w:trPr>
        <w:tc>
          <w:tcPr>
            <w:tcW w:w="3259" w:type="dxa"/>
          </w:tcPr>
          <w:p w:rsidR="00D66BA1" w:rsidRPr="00A91431" w:rsidRDefault="00D66BA1" w:rsidP="00D66BA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259" w:type="dxa"/>
          </w:tcPr>
          <w:p w:rsidR="00D66BA1" w:rsidRPr="00A91431" w:rsidRDefault="00D66BA1" w:rsidP="00D66BA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260" w:type="dxa"/>
          </w:tcPr>
          <w:p w:rsidR="00D66BA1" w:rsidRPr="00A91431" w:rsidRDefault="00D66BA1" w:rsidP="00D66BA1">
            <w:pPr>
              <w:rPr>
                <w:rFonts w:cstheme="minorHAnsi"/>
                <w:b/>
                <w:bCs/>
              </w:rPr>
            </w:pPr>
          </w:p>
        </w:tc>
      </w:tr>
      <w:tr w:rsidR="00D66BA1" w:rsidRPr="00A91431" w:rsidTr="00D66BA1">
        <w:trPr>
          <w:trHeight w:val="340"/>
        </w:trPr>
        <w:tc>
          <w:tcPr>
            <w:tcW w:w="3259" w:type="dxa"/>
          </w:tcPr>
          <w:p w:rsidR="00D66BA1" w:rsidRPr="00A91431" w:rsidRDefault="00D66BA1" w:rsidP="00D66BA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259" w:type="dxa"/>
          </w:tcPr>
          <w:p w:rsidR="00D66BA1" w:rsidRPr="00A91431" w:rsidRDefault="00D66BA1" w:rsidP="00D66BA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260" w:type="dxa"/>
          </w:tcPr>
          <w:p w:rsidR="00D66BA1" w:rsidRPr="00A91431" w:rsidRDefault="00D66BA1" w:rsidP="00D66BA1">
            <w:pPr>
              <w:rPr>
                <w:rFonts w:cstheme="minorHAnsi"/>
                <w:b/>
                <w:bCs/>
              </w:rPr>
            </w:pPr>
          </w:p>
        </w:tc>
      </w:tr>
      <w:tr w:rsidR="00D66BA1" w:rsidRPr="00A91431" w:rsidTr="00D66BA1">
        <w:trPr>
          <w:trHeight w:val="340"/>
        </w:trPr>
        <w:tc>
          <w:tcPr>
            <w:tcW w:w="3259" w:type="dxa"/>
          </w:tcPr>
          <w:p w:rsidR="00D66BA1" w:rsidRPr="00A91431" w:rsidRDefault="00D66BA1" w:rsidP="00D66BA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259" w:type="dxa"/>
          </w:tcPr>
          <w:p w:rsidR="00D66BA1" w:rsidRPr="00A91431" w:rsidRDefault="00D66BA1" w:rsidP="00D66BA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260" w:type="dxa"/>
          </w:tcPr>
          <w:p w:rsidR="00D66BA1" w:rsidRPr="00A91431" w:rsidRDefault="00D66BA1" w:rsidP="00D66BA1">
            <w:pPr>
              <w:rPr>
                <w:rFonts w:cstheme="minorHAnsi"/>
                <w:b/>
                <w:bCs/>
              </w:rPr>
            </w:pPr>
          </w:p>
        </w:tc>
      </w:tr>
      <w:tr w:rsidR="00D66BA1" w:rsidRPr="00A91431" w:rsidTr="00D66BA1">
        <w:trPr>
          <w:trHeight w:val="340"/>
        </w:trPr>
        <w:tc>
          <w:tcPr>
            <w:tcW w:w="3259" w:type="dxa"/>
          </w:tcPr>
          <w:p w:rsidR="00D66BA1" w:rsidRPr="00A91431" w:rsidRDefault="00D66BA1" w:rsidP="00D66BA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259" w:type="dxa"/>
          </w:tcPr>
          <w:p w:rsidR="00D66BA1" w:rsidRPr="00A91431" w:rsidRDefault="00D66BA1" w:rsidP="00D66BA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260" w:type="dxa"/>
          </w:tcPr>
          <w:p w:rsidR="00D66BA1" w:rsidRPr="00A91431" w:rsidRDefault="00D66BA1" w:rsidP="00D66BA1">
            <w:pPr>
              <w:rPr>
                <w:rFonts w:cstheme="minorHAnsi"/>
                <w:b/>
                <w:bCs/>
              </w:rPr>
            </w:pPr>
          </w:p>
        </w:tc>
      </w:tr>
    </w:tbl>
    <w:p w:rsidR="00D66BA1" w:rsidRPr="00A91431" w:rsidRDefault="00D66BA1">
      <w:pPr>
        <w:rPr>
          <w:rFonts w:cstheme="minorHAnsi"/>
          <w:sz w:val="16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D66BA1" w:rsidRPr="00A91431" w:rsidTr="00D66BA1">
        <w:tc>
          <w:tcPr>
            <w:tcW w:w="3259" w:type="dxa"/>
            <w:vMerge w:val="restart"/>
          </w:tcPr>
          <w:p w:rsidR="00D66BA1" w:rsidRPr="00A91431" w:rsidRDefault="00D66BA1">
            <w:pPr>
              <w:rPr>
                <w:rFonts w:cstheme="minorHAnsi"/>
                <w:sz w:val="16"/>
                <w:szCs w:val="20"/>
              </w:rPr>
            </w:pPr>
            <w:r w:rsidRPr="00A91431">
              <w:rPr>
                <w:rFonts w:cstheme="minorHAnsi"/>
                <w:b/>
                <w:bCs/>
              </w:rPr>
              <w:t>Genitori</w:t>
            </w:r>
          </w:p>
        </w:tc>
        <w:tc>
          <w:tcPr>
            <w:tcW w:w="3259" w:type="dxa"/>
          </w:tcPr>
          <w:p w:rsidR="00D66BA1" w:rsidRPr="00A91431" w:rsidRDefault="00D66BA1" w:rsidP="00D66BA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91431">
              <w:rPr>
                <w:rFonts w:cstheme="minorHAnsi"/>
              </w:rPr>
              <w:t>Firma per presa visione</w:t>
            </w:r>
          </w:p>
        </w:tc>
        <w:tc>
          <w:tcPr>
            <w:tcW w:w="3260" w:type="dxa"/>
          </w:tcPr>
          <w:p w:rsidR="00D66BA1" w:rsidRPr="00A91431" w:rsidRDefault="00D66BA1">
            <w:pPr>
              <w:rPr>
                <w:rFonts w:cstheme="minorHAnsi"/>
                <w:sz w:val="16"/>
                <w:szCs w:val="20"/>
              </w:rPr>
            </w:pPr>
          </w:p>
        </w:tc>
      </w:tr>
      <w:tr w:rsidR="00D66BA1" w:rsidRPr="00A91431" w:rsidTr="00D66BA1">
        <w:tc>
          <w:tcPr>
            <w:tcW w:w="3259" w:type="dxa"/>
            <w:vMerge/>
          </w:tcPr>
          <w:p w:rsidR="00D66BA1" w:rsidRPr="00A91431" w:rsidRDefault="00D66BA1">
            <w:pPr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3259" w:type="dxa"/>
          </w:tcPr>
          <w:p w:rsidR="00D66BA1" w:rsidRPr="00A91431" w:rsidRDefault="00D66BA1" w:rsidP="00D66BA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91431">
              <w:rPr>
                <w:rFonts w:cstheme="minorHAnsi"/>
              </w:rPr>
              <w:t>Firma per accettazione</w:t>
            </w:r>
          </w:p>
        </w:tc>
        <w:tc>
          <w:tcPr>
            <w:tcW w:w="3260" w:type="dxa"/>
          </w:tcPr>
          <w:p w:rsidR="00D66BA1" w:rsidRPr="00A91431" w:rsidRDefault="00D66BA1">
            <w:pPr>
              <w:rPr>
                <w:rFonts w:cstheme="minorHAnsi"/>
                <w:sz w:val="16"/>
                <w:szCs w:val="20"/>
              </w:rPr>
            </w:pPr>
          </w:p>
        </w:tc>
      </w:tr>
      <w:tr w:rsidR="00D66BA1" w:rsidRPr="00A91431" w:rsidTr="00D66BA1">
        <w:tc>
          <w:tcPr>
            <w:tcW w:w="3259" w:type="dxa"/>
            <w:vMerge/>
          </w:tcPr>
          <w:p w:rsidR="00D66BA1" w:rsidRPr="00A91431" w:rsidRDefault="00D66BA1">
            <w:pPr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3259" w:type="dxa"/>
          </w:tcPr>
          <w:p w:rsidR="00D66BA1" w:rsidRPr="00A91431" w:rsidRDefault="00D66BA1" w:rsidP="005406A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gramStart"/>
            <w:r w:rsidRPr="00A91431">
              <w:rPr>
                <w:rFonts w:cstheme="minorHAnsi"/>
              </w:rPr>
              <w:t>Firma per consenso al trattamento</w:t>
            </w:r>
            <w:r w:rsidR="005406A8" w:rsidRPr="00A91431">
              <w:rPr>
                <w:rFonts w:cstheme="minorHAnsi"/>
              </w:rPr>
              <w:t xml:space="preserve"> </w:t>
            </w:r>
            <w:r w:rsidRPr="00A91431">
              <w:rPr>
                <w:rFonts w:cstheme="minorHAnsi"/>
              </w:rPr>
              <w:t>di dati sensibili ai sensi del DL</w:t>
            </w:r>
            <w:r w:rsidR="005406A8" w:rsidRPr="00A91431">
              <w:rPr>
                <w:rFonts w:cstheme="minorHAnsi"/>
              </w:rPr>
              <w:t xml:space="preserve"> </w:t>
            </w:r>
            <w:r w:rsidRPr="00A91431">
              <w:rPr>
                <w:rFonts w:cstheme="minorHAnsi"/>
              </w:rPr>
              <w:t>196/2003</w:t>
            </w:r>
            <w:proofErr w:type="gramEnd"/>
          </w:p>
        </w:tc>
        <w:tc>
          <w:tcPr>
            <w:tcW w:w="3260" w:type="dxa"/>
          </w:tcPr>
          <w:p w:rsidR="00D66BA1" w:rsidRPr="00A91431" w:rsidRDefault="00D66BA1">
            <w:pPr>
              <w:rPr>
                <w:rFonts w:cstheme="minorHAnsi"/>
                <w:sz w:val="16"/>
                <w:szCs w:val="20"/>
              </w:rPr>
            </w:pPr>
          </w:p>
        </w:tc>
      </w:tr>
    </w:tbl>
    <w:p w:rsidR="00D66BA1" w:rsidRPr="00A91431" w:rsidRDefault="00D66BA1">
      <w:pPr>
        <w:rPr>
          <w:rFonts w:cstheme="minorHAnsi"/>
          <w:sz w:val="16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7"/>
        <w:gridCol w:w="3260"/>
        <w:gridCol w:w="3260"/>
      </w:tblGrid>
      <w:tr w:rsidR="005406A8" w:rsidRPr="00A91431" w:rsidTr="005406A8">
        <w:tc>
          <w:tcPr>
            <w:tcW w:w="3227" w:type="dxa"/>
            <w:vMerge w:val="restart"/>
          </w:tcPr>
          <w:p w:rsidR="005406A8" w:rsidRPr="00A91431" w:rsidRDefault="005406A8" w:rsidP="005406A8">
            <w:pPr>
              <w:rPr>
                <w:rFonts w:cstheme="minorHAnsi"/>
                <w:b/>
                <w:bCs/>
              </w:rPr>
            </w:pPr>
            <w:r w:rsidRPr="00A91431">
              <w:rPr>
                <w:rFonts w:cstheme="minorHAnsi"/>
                <w:b/>
                <w:bCs/>
              </w:rPr>
              <w:t>Studente</w:t>
            </w:r>
          </w:p>
          <w:p w:rsidR="005406A8" w:rsidRPr="00A91431" w:rsidRDefault="005406A8" w:rsidP="00D66BA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260" w:type="dxa"/>
          </w:tcPr>
          <w:p w:rsidR="005406A8" w:rsidRPr="00A91431" w:rsidRDefault="005406A8" w:rsidP="00C56DA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91431">
              <w:rPr>
                <w:rFonts w:cstheme="minorHAnsi"/>
              </w:rPr>
              <w:t>Firma per presa visione</w:t>
            </w:r>
          </w:p>
        </w:tc>
        <w:tc>
          <w:tcPr>
            <w:tcW w:w="3260" w:type="dxa"/>
          </w:tcPr>
          <w:p w:rsidR="005406A8" w:rsidRPr="00A91431" w:rsidRDefault="005406A8" w:rsidP="00D66BA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5406A8" w:rsidRPr="00A91431" w:rsidTr="005406A8">
        <w:tc>
          <w:tcPr>
            <w:tcW w:w="3227" w:type="dxa"/>
            <w:vMerge/>
          </w:tcPr>
          <w:p w:rsidR="005406A8" w:rsidRPr="00A91431" w:rsidRDefault="005406A8" w:rsidP="00D66BA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260" w:type="dxa"/>
          </w:tcPr>
          <w:p w:rsidR="005406A8" w:rsidRPr="00A91431" w:rsidRDefault="005406A8" w:rsidP="00C56DA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91431">
              <w:rPr>
                <w:rFonts w:cstheme="minorHAnsi"/>
              </w:rPr>
              <w:t>Firma per accettazione</w:t>
            </w:r>
          </w:p>
        </w:tc>
        <w:tc>
          <w:tcPr>
            <w:tcW w:w="3260" w:type="dxa"/>
          </w:tcPr>
          <w:p w:rsidR="005406A8" w:rsidRPr="00A91431" w:rsidRDefault="005406A8" w:rsidP="00D66BA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5406A8" w:rsidRPr="00A91431" w:rsidTr="005406A8">
        <w:tc>
          <w:tcPr>
            <w:tcW w:w="3227" w:type="dxa"/>
          </w:tcPr>
          <w:p w:rsidR="005406A8" w:rsidRPr="00A91431" w:rsidRDefault="005406A8" w:rsidP="00D66BA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91431">
              <w:rPr>
                <w:rFonts w:cstheme="minorHAnsi"/>
                <w:b/>
                <w:bCs/>
              </w:rPr>
              <w:t>Se maggiorenne</w:t>
            </w:r>
          </w:p>
        </w:tc>
        <w:tc>
          <w:tcPr>
            <w:tcW w:w="3260" w:type="dxa"/>
          </w:tcPr>
          <w:p w:rsidR="005406A8" w:rsidRPr="00A91431" w:rsidRDefault="005406A8" w:rsidP="00D66BA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A91431">
              <w:rPr>
                <w:rFonts w:cstheme="minorHAnsi"/>
              </w:rPr>
              <w:t>Firma per consenso al trattamento di dati sensibili</w:t>
            </w:r>
          </w:p>
        </w:tc>
        <w:tc>
          <w:tcPr>
            <w:tcW w:w="3260" w:type="dxa"/>
          </w:tcPr>
          <w:p w:rsidR="005406A8" w:rsidRPr="00A91431" w:rsidRDefault="005406A8" w:rsidP="00D66BA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:rsidR="005406A8" w:rsidRPr="00A91431" w:rsidRDefault="005406A8">
      <w:pPr>
        <w:rPr>
          <w:rFonts w:cstheme="minorHAnsi"/>
          <w:sz w:val="16"/>
          <w:szCs w:val="20"/>
        </w:rPr>
      </w:pPr>
    </w:p>
    <w:p w:rsidR="005406A8" w:rsidRPr="00A91431" w:rsidRDefault="005406A8">
      <w:pPr>
        <w:rPr>
          <w:rFonts w:cstheme="minorHAnsi"/>
          <w:sz w:val="16"/>
          <w:szCs w:val="20"/>
        </w:rPr>
      </w:pPr>
      <w:r w:rsidRPr="00A91431">
        <w:rPr>
          <w:rFonts w:cstheme="minorHAnsi"/>
          <w:sz w:val="16"/>
          <w:szCs w:val="20"/>
        </w:rPr>
        <w:br w:type="page"/>
      </w:r>
    </w:p>
    <w:p w:rsidR="005406A8" w:rsidRPr="00A91431" w:rsidRDefault="005406A8" w:rsidP="005406A8">
      <w:pPr>
        <w:pStyle w:val="Paragrafoelenco"/>
        <w:numPr>
          <w:ilvl w:val="0"/>
          <w:numId w:val="16"/>
        </w:numPr>
        <w:rPr>
          <w:rFonts w:asciiTheme="minorHAnsi" w:hAnsiTheme="minorHAnsi" w:cstheme="minorHAnsi"/>
          <w:sz w:val="28"/>
          <w:szCs w:val="28"/>
        </w:rPr>
      </w:pPr>
      <w:r w:rsidRPr="00A91431">
        <w:rPr>
          <w:rFonts w:asciiTheme="minorHAnsi" w:hAnsiTheme="minorHAnsi" w:cstheme="minorHAnsi"/>
          <w:sz w:val="28"/>
          <w:szCs w:val="28"/>
        </w:rPr>
        <w:lastRenderedPageBreak/>
        <w:t>PATTO CON LA FAMIGLIA</w:t>
      </w:r>
    </w:p>
    <w:p w:rsidR="005406A8" w:rsidRPr="00A91431" w:rsidRDefault="005406A8" w:rsidP="005406A8">
      <w:pPr>
        <w:rPr>
          <w:rFonts w:cstheme="minorHAnsi"/>
          <w:sz w:val="28"/>
          <w:szCs w:val="28"/>
        </w:rPr>
      </w:pPr>
    </w:p>
    <w:p w:rsidR="005406A8" w:rsidRPr="00A91431" w:rsidRDefault="005406A8" w:rsidP="005406A8">
      <w:pPr>
        <w:rPr>
          <w:rFonts w:cstheme="minorHAnsi"/>
          <w:sz w:val="28"/>
          <w:szCs w:val="28"/>
        </w:rPr>
      </w:pPr>
    </w:p>
    <w:p w:rsidR="005406A8" w:rsidRPr="00A91431" w:rsidRDefault="005406A8" w:rsidP="005406A8">
      <w:pPr>
        <w:rPr>
          <w:rFonts w:cstheme="minorHAnsi"/>
          <w:sz w:val="28"/>
          <w:szCs w:val="28"/>
        </w:rPr>
      </w:pPr>
    </w:p>
    <w:p w:rsidR="005406A8" w:rsidRPr="00A91431" w:rsidRDefault="005406A8" w:rsidP="005406A8">
      <w:pPr>
        <w:rPr>
          <w:rFonts w:cstheme="minorHAnsi"/>
          <w:sz w:val="28"/>
          <w:szCs w:val="28"/>
        </w:rPr>
      </w:pPr>
    </w:p>
    <w:p w:rsidR="005406A8" w:rsidRPr="00A91431" w:rsidRDefault="005406A8" w:rsidP="005406A8">
      <w:pPr>
        <w:pStyle w:val="Paragrafoelenco"/>
        <w:numPr>
          <w:ilvl w:val="0"/>
          <w:numId w:val="16"/>
        </w:numPr>
        <w:rPr>
          <w:rFonts w:asciiTheme="minorHAnsi" w:hAnsiTheme="minorHAnsi" w:cstheme="minorHAnsi"/>
          <w:sz w:val="28"/>
          <w:szCs w:val="28"/>
        </w:rPr>
      </w:pPr>
      <w:r w:rsidRPr="00A91431">
        <w:rPr>
          <w:rFonts w:asciiTheme="minorHAnsi" w:hAnsiTheme="minorHAnsi" w:cstheme="minorHAnsi"/>
          <w:sz w:val="28"/>
          <w:szCs w:val="28"/>
        </w:rPr>
        <w:t>FIRME</w:t>
      </w:r>
    </w:p>
    <w:p w:rsidR="005406A8" w:rsidRPr="00A91431" w:rsidRDefault="005406A8" w:rsidP="005406A8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  <w:r w:rsidRPr="00A91431">
        <w:rPr>
          <w:rFonts w:cstheme="minorHAnsi"/>
          <w:sz w:val="26"/>
          <w:szCs w:val="26"/>
        </w:rPr>
        <w:t xml:space="preserve">Le parti coinvolte </w:t>
      </w:r>
      <w:proofErr w:type="gramStart"/>
      <w:r w:rsidRPr="00A91431">
        <w:rPr>
          <w:rFonts w:cstheme="minorHAnsi"/>
          <w:sz w:val="26"/>
          <w:szCs w:val="26"/>
        </w:rPr>
        <w:t xml:space="preserve">si </w:t>
      </w:r>
      <w:proofErr w:type="gramEnd"/>
      <w:r w:rsidRPr="00A91431">
        <w:rPr>
          <w:rFonts w:cstheme="minorHAnsi"/>
          <w:sz w:val="26"/>
          <w:szCs w:val="26"/>
        </w:rPr>
        <w:t>impegnano a rispettare quanto condiviso e concordato nel presente PDP per il successo formativo dell'alunno</w:t>
      </w:r>
    </w:p>
    <w:p w:rsidR="005406A8" w:rsidRPr="00A91431" w:rsidRDefault="005406A8" w:rsidP="005406A8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</w:p>
    <w:p w:rsidR="005406A8" w:rsidRPr="00A91431" w:rsidRDefault="005406A8" w:rsidP="005406A8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</w:p>
    <w:p w:rsidR="005406A8" w:rsidRPr="00A91431" w:rsidRDefault="005406A8" w:rsidP="005406A8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</w:p>
    <w:p w:rsidR="005406A8" w:rsidRPr="00A91431" w:rsidRDefault="005406A8" w:rsidP="005406A8">
      <w:pPr>
        <w:autoSpaceDE w:val="0"/>
        <w:autoSpaceDN w:val="0"/>
        <w:adjustRightInd w:val="0"/>
        <w:spacing w:after="0" w:line="240" w:lineRule="auto"/>
        <w:rPr>
          <w:rFonts w:cstheme="minorHAnsi"/>
          <w:sz w:val="26"/>
          <w:szCs w:val="26"/>
        </w:rPr>
      </w:pPr>
    </w:p>
    <w:p w:rsidR="005406A8" w:rsidRPr="00A91431" w:rsidRDefault="005406A8" w:rsidP="005406A8">
      <w:pPr>
        <w:tabs>
          <w:tab w:val="left" w:pos="4212"/>
        </w:tabs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91431">
        <w:rPr>
          <w:rFonts w:cstheme="minorHAnsi"/>
        </w:rPr>
        <w:t>Roma, _____________</w:t>
      </w:r>
      <w:r w:rsidRPr="00A91431">
        <w:rPr>
          <w:rFonts w:cstheme="minorHAnsi"/>
        </w:rPr>
        <w:tab/>
        <w:t xml:space="preserve">                       IL DIRIGENTE SCOLASTICO</w:t>
      </w:r>
    </w:p>
    <w:p w:rsidR="005406A8" w:rsidRPr="00A91431" w:rsidRDefault="005406A8" w:rsidP="005406A8">
      <w:pPr>
        <w:autoSpaceDE w:val="0"/>
        <w:autoSpaceDN w:val="0"/>
        <w:adjustRightInd w:val="0"/>
        <w:spacing w:after="0" w:line="240" w:lineRule="auto"/>
        <w:ind w:left="3540" w:firstLine="708"/>
        <w:rPr>
          <w:rFonts w:cstheme="minorHAnsi"/>
          <w:b/>
          <w:bCs/>
        </w:rPr>
      </w:pPr>
      <w:r w:rsidRPr="00A91431">
        <w:rPr>
          <w:rFonts w:cstheme="minorHAnsi"/>
          <w:b/>
          <w:bCs/>
        </w:rPr>
        <w:t>____________________________________________</w:t>
      </w:r>
    </w:p>
    <w:p w:rsidR="005406A8" w:rsidRPr="00A91431" w:rsidRDefault="005406A8" w:rsidP="005406A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</w:rPr>
      </w:pPr>
    </w:p>
    <w:p w:rsidR="005406A8" w:rsidRPr="00A91431" w:rsidRDefault="005406A8" w:rsidP="005406A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</w:rPr>
      </w:pPr>
    </w:p>
    <w:p w:rsidR="005406A8" w:rsidRPr="00A91431" w:rsidRDefault="005406A8" w:rsidP="005406A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</w:rPr>
      </w:pPr>
    </w:p>
    <w:p w:rsidR="005406A8" w:rsidRPr="00A91431" w:rsidRDefault="005406A8" w:rsidP="005406A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</w:rPr>
      </w:pPr>
    </w:p>
    <w:p w:rsidR="005406A8" w:rsidRPr="00A91431" w:rsidRDefault="005406A8" w:rsidP="005406A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</w:rPr>
      </w:pPr>
    </w:p>
    <w:p w:rsidR="005406A8" w:rsidRPr="00A91431" w:rsidRDefault="005406A8" w:rsidP="005406A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</w:rPr>
      </w:pPr>
    </w:p>
    <w:p w:rsidR="005406A8" w:rsidRPr="00A91431" w:rsidRDefault="005406A8" w:rsidP="005406A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</w:rPr>
      </w:pPr>
      <w:r w:rsidRPr="00A91431">
        <w:rPr>
          <w:rFonts w:cstheme="minorHAnsi"/>
          <w:b/>
          <w:bCs/>
          <w:i/>
          <w:iCs/>
        </w:rPr>
        <w:t>IL DOCUMENTO FIRMATO IN ORIGINALE È PROTOCOLLATO E DEPOSITATO AGLI ATTI</w:t>
      </w:r>
    </w:p>
    <w:p w:rsidR="00D66BA1" w:rsidRPr="00A91431" w:rsidRDefault="005406A8" w:rsidP="005406A8">
      <w:pPr>
        <w:rPr>
          <w:rFonts w:cstheme="minorHAnsi"/>
          <w:sz w:val="16"/>
          <w:szCs w:val="20"/>
        </w:rPr>
      </w:pPr>
      <w:r w:rsidRPr="00A91431">
        <w:rPr>
          <w:rFonts w:cstheme="minorHAnsi"/>
          <w:b/>
          <w:bCs/>
          <w:i/>
          <w:iCs/>
        </w:rPr>
        <w:t>E CONSEGNATO IN COPIA ALLA FAMIGLIA O ALL’ALLIEVO MAGGIORENNE</w:t>
      </w:r>
    </w:p>
    <w:sectPr w:rsidR="00D66BA1" w:rsidRPr="00A91431" w:rsidSect="000F3A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E6E" w:rsidRDefault="004A3E6E" w:rsidP="00716C49">
      <w:pPr>
        <w:spacing w:after="0" w:line="240" w:lineRule="auto"/>
      </w:pPr>
      <w:r>
        <w:separator/>
      </w:r>
    </w:p>
  </w:endnote>
  <w:endnote w:type="continuationSeparator" w:id="0">
    <w:p w:rsidR="004A3E6E" w:rsidRDefault="004A3E6E" w:rsidP="00716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195" w:rsidRDefault="0058419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195" w:rsidRDefault="0058419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AC7" w:rsidRDefault="000F3AC7" w:rsidP="000F3AC7">
    <w:pPr>
      <w:pStyle w:val="Pidipagina"/>
      <w:rPr>
        <w:w w:val="95"/>
        <w:sz w:val="16"/>
      </w:rPr>
    </w:pPr>
    <w:r>
      <w:rPr>
        <w:w w:val="95"/>
        <w:sz w:val="16"/>
      </w:rPr>
      <w:t>_______________________________________________________________________________________________________________________________</w:t>
    </w:r>
  </w:p>
  <w:p w:rsidR="000F3AC7" w:rsidRDefault="000F3AC7" w:rsidP="000F3AC7">
    <w:pPr>
      <w:pStyle w:val="Pidipagina"/>
      <w:rPr>
        <w:color w:val="000000" w:themeColor="text1"/>
        <w:w w:val="95"/>
        <w:sz w:val="18"/>
        <w:szCs w:val="18"/>
      </w:rPr>
    </w:pPr>
  </w:p>
  <w:p w:rsidR="000F3AC7" w:rsidRPr="00DA33E0" w:rsidRDefault="000F3AC7" w:rsidP="000F3AC7">
    <w:pPr>
      <w:pStyle w:val="Pidipagina"/>
      <w:rPr>
        <w:color w:val="000000" w:themeColor="text1"/>
        <w:spacing w:val="-35"/>
        <w:w w:val="95"/>
        <w:sz w:val="18"/>
        <w:szCs w:val="18"/>
      </w:rPr>
    </w:pPr>
    <w:proofErr w:type="spellStart"/>
    <w:r w:rsidRPr="00DA33E0">
      <w:rPr>
        <w:color w:val="000000" w:themeColor="text1"/>
        <w:w w:val="95"/>
        <w:sz w:val="18"/>
        <w:szCs w:val="18"/>
      </w:rPr>
      <w:t>Cod</w:t>
    </w:r>
    <w:r>
      <w:rPr>
        <w:color w:val="000000" w:themeColor="text1"/>
        <w:w w:val="95"/>
        <w:sz w:val="18"/>
        <w:szCs w:val="18"/>
      </w:rPr>
      <w:t>.Fisc</w:t>
    </w:r>
    <w:proofErr w:type="spellEnd"/>
    <w:r>
      <w:rPr>
        <w:color w:val="000000" w:themeColor="text1"/>
        <w:w w:val="95"/>
        <w:sz w:val="18"/>
        <w:szCs w:val="18"/>
      </w:rPr>
      <w:t xml:space="preserve">. 97804440580     </w:t>
    </w:r>
    <w:proofErr w:type="spellStart"/>
    <w:r w:rsidRPr="00DA33E0">
      <w:rPr>
        <w:color w:val="000000" w:themeColor="text1"/>
        <w:w w:val="95"/>
        <w:sz w:val="18"/>
        <w:szCs w:val="18"/>
      </w:rPr>
      <w:t>Cod.Mecc</w:t>
    </w:r>
    <w:proofErr w:type="spellEnd"/>
    <w:r w:rsidRPr="00DA33E0">
      <w:rPr>
        <w:color w:val="000000" w:themeColor="text1"/>
        <w:w w:val="95"/>
        <w:sz w:val="18"/>
        <w:szCs w:val="18"/>
      </w:rPr>
      <w:t xml:space="preserve">. RMIS10900B                                 e-mail: </w:t>
    </w:r>
    <w:hyperlink r:id="rId1">
      <w:r w:rsidRPr="00DA33E0">
        <w:rPr>
          <w:color w:val="000000" w:themeColor="text1"/>
          <w:w w:val="95"/>
          <w:sz w:val="18"/>
          <w:szCs w:val="18"/>
        </w:rPr>
        <w:t xml:space="preserve">rmis10900b@istruzione.it </w:t>
      </w:r>
    </w:hyperlink>
    <w:r w:rsidRPr="00DA33E0">
      <w:rPr>
        <w:color w:val="000000" w:themeColor="text1"/>
        <w:w w:val="95"/>
        <w:sz w:val="18"/>
        <w:szCs w:val="18"/>
      </w:rPr>
      <w:t xml:space="preserve">– </w:t>
    </w:r>
    <w:proofErr w:type="spellStart"/>
    <w:r w:rsidRPr="00DA33E0">
      <w:rPr>
        <w:color w:val="000000" w:themeColor="text1"/>
        <w:w w:val="95"/>
        <w:sz w:val="18"/>
        <w:szCs w:val="18"/>
      </w:rPr>
      <w:t>pec</w:t>
    </w:r>
    <w:proofErr w:type="spellEnd"/>
    <w:r w:rsidRPr="00DA33E0">
      <w:rPr>
        <w:color w:val="000000" w:themeColor="text1"/>
        <w:w w:val="95"/>
        <w:sz w:val="18"/>
        <w:szCs w:val="18"/>
      </w:rPr>
      <w:t xml:space="preserve">: </w:t>
    </w:r>
    <w:hyperlink r:id="rId2">
      <w:r w:rsidRPr="00DA33E0">
        <w:rPr>
          <w:color w:val="000000" w:themeColor="text1"/>
          <w:w w:val="95"/>
          <w:sz w:val="18"/>
          <w:szCs w:val="18"/>
        </w:rPr>
        <w:t>rmis10900b@pec.istruzione.it</w:t>
      </w:r>
    </w:hyperlink>
    <w:r w:rsidRPr="00DA33E0">
      <w:rPr>
        <w:color w:val="000000" w:themeColor="text1"/>
        <w:spacing w:val="-35"/>
        <w:w w:val="95"/>
        <w:sz w:val="18"/>
        <w:szCs w:val="18"/>
      </w:rPr>
      <w:t xml:space="preserve"> </w:t>
    </w:r>
  </w:p>
  <w:p w:rsidR="000F3AC7" w:rsidRPr="00DA33E0" w:rsidRDefault="000F3AC7" w:rsidP="000F3AC7">
    <w:pPr>
      <w:pStyle w:val="Pidipagina"/>
      <w:rPr>
        <w:color w:val="000000" w:themeColor="text1"/>
        <w:sz w:val="18"/>
        <w:szCs w:val="18"/>
      </w:rPr>
    </w:pPr>
    <w:r w:rsidRPr="00DA33E0">
      <w:rPr>
        <w:color w:val="000000" w:themeColor="text1"/>
        <w:sz w:val="18"/>
        <w:szCs w:val="18"/>
      </w:rPr>
      <w:t>sede</w:t>
    </w:r>
    <w:r w:rsidRPr="00DA33E0">
      <w:rPr>
        <w:color w:val="000000" w:themeColor="text1"/>
        <w:spacing w:val="-7"/>
        <w:sz w:val="18"/>
        <w:szCs w:val="18"/>
      </w:rPr>
      <w:t xml:space="preserve"> </w:t>
    </w:r>
    <w:r w:rsidRPr="00DA33E0">
      <w:rPr>
        <w:color w:val="000000" w:themeColor="text1"/>
        <w:sz w:val="18"/>
        <w:szCs w:val="18"/>
      </w:rPr>
      <w:t>legale:</w:t>
    </w:r>
    <w:r w:rsidRPr="00DA33E0">
      <w:rPr>
        <w:color w:val="000000" w:themeColor="text1"/>
        <w:spacing w:val="-8"/>
        <w:sz w:val="18"/>
        <w:szCs w:val="18"/>
      </w:rPr>
      <w:t xml:space="preserve"> </w:t>
    </w:r>
    <w:r w:rsidRPr="00DA33E0">
      <w:rPr>
        <w:color w:val="000000" w:themeColor="text1"/>
        <w:sz w:val="18"/>
        <w:szCs w:val="18"/>
      </w:rPr>
      <w:t>Via</w:t>
    </w:r>
    <w:r w:rsidRPr="00DA33E0">
      <w:rPr>
        <w:color w:val="000000" w:themeColor="text1"/>
        <w:spacing w:val="-7"/>
        <w:sz w:val="18"/>
        <w:szCs w:val="18"/>
      </w:rPr>
      <w:t xml:space="preserve"> </w:t>
    </w:r>
    <w:r w:rsidRPr="00DA33E0">
      <w:rPr>
        <w:color w:val="000000" w:themeColor="text1"/>
        <w:sz w:val="18"/>
        <w:szCs w:val="18"/>
      </w:rPr>
      <w:t>Pasquale</w:t>
    </w:r>
    <w:r w:rsidRPr="00DA33E0">
      <w:rPr>
        <w:color w:val="000000" w:themeColor="text1"/>
        <w:spacing w:val="-9"/>
        <w:sz w:val="18"/>
        <w:szCs w:val="18"/>
      </w:rPr>
      <w:t xml:space="preserve"> </w:t>
    </w:r>
    <w:r w:rsidRPr="00DA33E0">
      <w:rPr>
        <w:color w:val="000000" w:themeColor="text1"/>
        <w:sz w:val="18"/>
        <w:szCs w:val="18"/>
      </w:rPr>
      <w:t>II°,</w:t>
    </w:r>
    <w:r w:rsidRPr="00DA33E0">
      <w:rPr>
        <w:color w:val="000000" w:themeColor="text1"/>
        <w:spacing w:val="-8"/>
        <w:sz w:val="18"/>
        <w:szCs w:val="18"/>
      </w:rPr>
      <w:t xml:space="preserve"> </w:t>
    </w:r>
    <w:r w:rsidRPr="00DA33E0">
      <w:rPr>
        <w:color w:val="000000" w:themeColor="text1"/>
        <w:sz w:val="18"/>
        <w:szCs w:val="18"/>
      </w:rPr>
      <w:t>237</w:t>
    </w:r>
    <w:r w:rsidRPr="00DA33E0">
      <w:rPr>
        <w:color w:val="000000" w:themeColor="text1"/>
        <w:spacing w:val="-7"/>
        <w:sz w:val="18"/>
        <w:szCs w:val="18"/>
      </w:rPr>
      <w:t xml:space="preserve"> </w:t>
    </w:r>
    <w:r w:rsidRPr="00DA33E0">
      <w:rPr>
        <w:color w:val="000000" w:themeColor="text1"/>
        <w:sz w:val="18"/>
        <w:szCs w:val="18"/>
      </w:rPr>
      <w:t>–</w:t>
    </w:r>
    <w:r w:rsidRPr="00DA33E0">
      <w:rPr>
        <w:color w:val="000000" w:themeColor="text1"/>
        <w:spacing w:val="-5"/>
        <w:sz w:val="18"/>
        <w:szCs w:val="18"/>
      </w:rPr>
      <w:t xml:space="preserve"> </w:t>
    </w:r>
    <w:r w:rsidRPr="00DA33E0">
      <w:rPr>
        <w:color w:val="000000" w:themeColor="text1"/>
        <w:sz w:val="18"/>
        <w:szCs w:val="18"/>
      </w:rPr>
      <w:t>00168</w:t>
    </w:r>
    <w:r w:rsidRPr="00DA33E0">
      <w:rPr>
        <w:color w:val="000000" w:themeColor="text1"/>
        <w:spacing w:val="25"/>
        <w:sz w:val="18"/>
        <w:szCs w:val="18"/>
      </w:rPr>
      <w:t xml:space="preserve"> </w:t>
    </w:r>
    <w:r w:rsidRPr="00DA33E0">
      <w:rPr>
        <w:color w:val="000000" w:themeColor="text1"/>
        <w:sz w:val="18"/>
        <w:szCs w:val="18"/>
      </w:rPr>
      <w:t>-</w:t>
    </w:r>
    <w:r w:rsidRPr="00DA33E0">
      <w:rPr>
        <w:color w:val="000000" w:themeColor="text1"/>
        <w:spacing w:val="-7"/>
        <w:sz w:val="18"/>
        <w:szCs w:val="18"/>
      </w:rPr>
      <w:t xml:space="preserve"> </w:t>
    </w:r>
    <w:r w:rsidRPr="00DA33E0">
      <w:rPr>
        <w:color w:val="000000" w:themeColor="text1"/>
        <w:sz w:val="18"/>
        <w:szCs w:val="18"/>
      </w:rPr>
      <w:t>ROMA</w:t>
    </w:r>
    <w:proofErr w:type="gramStart"/>
    <w:r w:rsidRPr="00DA33E0">
      <w:rPr>
        <w:color w:val="000000" w:themeColor="text1"/>
        <w:spacing w:val="-9"/>
        <w:sz w:val="18"/>
        <w:szCs w:val="18"/>
      </w:rPr>
      <w:t xml:space="preserve"> </w:t>
    </w:r>
    <w:r w:rsidRPr="00DA33E0">
      <w:rPr>
        <w:color w:val="000000" w:themeColor="text1"/>
        <w:sz w:val="18"/>
        <w:szCs w:val="18"/>
      </w:rPr>
      <w:t xml:space="preserve">                              </w:t>
    </w:r>
    <w:r>
      <w:rPr>
        <w:color w:val="000000" w:themeColor="text1"/>
        <w:sz w:val="18"/>
        <w:szCs w:val="18"/>
      </w:rPr>
      <w:t xml:space="preserve">           </w:t>
    </w:r>
    <w:r w:rsidRPr="00DA33E0">
      <w:rPr>
        <w:color w:val="000000" w:themeColor="text1"/>
        <w:sz w:val="18"/>
        <w:szCs w:val="18"/>
      </w:rPr>
      <w:t xml:space="preserve">  </w:t>
    </w:r>
    <w:proofErr w:type="gramEnd"/>
    <w:r w:rsidRPr="00DA33E0">
      <w:rPr>
        <w:color w:val="000000" w:themeColor="text1"/>
        <w:sz w:val="18"/>
        <w:szCs w:val="18"/>
      </w:rPr>
      <w:t>tel.</w:t>
    </w:r>
    <w:r w:rsidRPr="00DA33E0">
      <w:rPr>
        <w:color w:val="000000" w:themeColor="text1"/>
        <w:spacing w:val="-8"/>
        <w:sz w:val="18"/>
        <w:szCs w:val="18"/>
      </w:rPr>
      <w:t xml:space="preserve"> </w:t>
    </w:r>
    <w:r w:rsidRPr="00DA33E0">
      <w:rPr>
        <w:color w:val="000000" w:themeColor="text1"/>
        <w:sz w:val="18"/>
        <w:szCs w:val="18"/>
      </w:rPr>
      <w:t>+39</w:t>
    </w:r>
    <w:r w:rsidRPr="00DA33E0">
      <w:rPr>
        <w:color w:val="000000" w:themeColor="text1"/>
        <w:spacing w:val="-9"/>
        <w:sz w:val="18"/>
        <w:szCs w:val="18"/>
      </w:rPr>
      <w:t xml:space="preserve"> </w:t>
    </w:r>
    <w:r w:rsidRPr="00DA33E0">
      <w:rPr>
        <w:color w:val="000000" w:themeColor="text1"/>
        <w:sz w:val="18"/>
        <w:szCs w:val="18"/>
      </w:rPr>
      <w:t>06</w:t>
    </w:r>
    <w:r w:rsidRPr="00DA33E0">
      <w:rPr>
        <w:color w:val="000000" w:themeColor="text1"/>
        <w:spacing w:val="-8"/>
        <w:sz w:val="18"/>
        <w:szCs w:val="18"/>
      </w:rPr>
      <w:t xml:space="preserve"> </w:t>
    </w:r>
    <w:r w:rsidRPr="00DA33E0">
      <w:rPr>
        <w:color w:val="000000" w:themeColor="text1"/>
        <w:sz w:val="18"/>
        <w:szCs w:val="18"/>
      </w:rPr>
      <w:t>121124403-4405</w:t>
    </w:r>
    <w:r w:rsidRPr="00DA33E0">
      <w:rPr>
        <w:color w:val="000000" w:themeColor="text1"/>
        <w:spacing w:val="26"/>
        <w:sz w:val="18"/>
        <w:szCs w:val="18"/>
      </w:rPr>
      <w:t xml:space="preserve"> </w:t>
    </w:r>
    <w:r w:rsidRPr="00DA33E0">
      <w:rPr>
        <w:color w:val="000000" w:themeColor="text1"/>
        <w:sz w:val="18"/>
        <w:szCs w:val="18"/>
      </w:rPr>
      <w:t>Fax:</w:t>
    </w:r>
    <w:r w:rsidRPr="00DA33E0">
      <w:rPr>
        <w:color w:val="000000" w:themeColor="text1"/>
        <w:spacing w:val="-8"/>
        <w:sz w:val="18"/>
        <w:szCs w:val="18"/>
      </w:rPr>
      <w:t xml:space="preserve"> </w:t>
    </w:r>
    <w:r w:rsidRPr="00DA33E0">
      <w:rPr>
        <w:color w:val="000000" w:themeColor="text1"/>
        <w:sz w:val="18"/>
        <w:szCs w:val="18"/>
      </w:rPr>
      <w:t>+39</w:t>
    </w:r>
    <w:r w:rsidRPr="00DA33E0">
      <w:rPr>
        <w:color w:val="000000" w:themeColor="text1"/>
        <w:spacing w:val="-8"/>
        <w:sz w:val="18"/>
        <w:szCs w:val="18"/>
      </w:rPr>
      <w:t xml:space="preserve"> </w:t>
    </w:r>
    <w:r w:rsidRPr="00DA33E0">
      <w:rPr>
        <w:color w:val="000000" w:themeColor="text1"/>
        <w:sz w:val="18"/>
        <w:szCs w:val="18"/>
      </w:rPr>
      <w:t>06</w:t>
    </w:r>
    <w:r w:rsidRPr="00DA33E0">
      <w:rPr>
        <w:color w:val="000000" w:themeColor="text1"/>
        <w:spacing w:val="-9"/>
        <w:sz w:val="18"/>
        <w:szCs w:val="18"/>
      </w:rPr>
      <w:t xml:space="preserve"> </w:t>
    </w:r>
    <w:r w:rsidRPr="00DA33E0">
      <w:rPr>
        <w:color w:val="000000" w:themeColor="text1"/>
        <w:sz w:val="18"/>
        <w:szCs w:val="18"/>
      </w:rPr>
      <w:t>6278622</w:t>
    </w:r>
  </w:p>
  <w:p w:rsidR="000F3AC7" w:rsidRDefault="000F3AC7" w:rsidP="000F3AC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E6E" w:rsidRDefault="004A3E6E" w:rsidP="00716C49">
      <w:pPr>
        <w:spacing w:after="0" w:line="240" w:lineRule="auto"/>
      </w:pPr>
      <w:r>
        <w:separator/>
      </w:r>
    </w:p>
  </w:footnote>
  <w:footnote w:type="continuationSeparator" w:id="0">
    <w:p w:rsidR="004A3E6E" w:rsidRDefault="004A3E6E" w:rsidP="00716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195" w:rsidRDefault="0058419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195" w:rsidRDefault="0058419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195" w:rsidRPr="003955E4" w:rsidRDefault="00584195" w:rsidP="00584195">
    <w:pPr>
      <w:pStyle w:val="Intestazione"/>
      <w:jc w:val="center"/>
      <w:rPr>
        <w:color w:val="4F81BD" w:themeColor="accent1"/>
        <w:sz w:val="20"/>
      </w:rPr>
    </w:pPr>
    <w:r w:rsidRPr="003955E4"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1D6D9C78" wp14:editId="11186E55">
          <wp:simplePos x="0" y="0"/>
          <wp:positionH relativeFrom="page">
            <wp:posOffset>6224954</wp:posOffset>
          </wp:positionH>
          <wp:positionV relativeFrom="paragraph">
            <wp:posOffset>48145</wp:posOffset>
          </wp:positionV>
          <wp:extent cx="615461" cy="553640"/>
          <wp:effectExtent l="0" t="0" r="0" b="0"/>
          <wp:wrapNone/>
          <wp:docPr id="3" name="image1.png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, clipart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7701" cy="555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55E4">
      <w:rPr>
        <w:rFonts w:ascii="Times New Roman" w:hAnsi="Times New Roman" w:cs="Times New Roman"/>
        <w:noProof/>
        <w:spacing w:val="-1"/>
        <w:lang w:eastAsia="it-IT"/>
      </w:rPr>
      <w:drawing>
        <wp:anchor distT="0" distB="0" distL="114300" distR="114300" simplePos="0" relativeHeight="251660288" behindDoc="0" locked="0" layoutInCell="1" allowOverlap="1" wp14:anchorId="714D68F9" wp14:editId="41C11E34">
          <wp:simplePos x="0" y="0"/>
          <wp:positionH relativeFrom="column">
            <wp:posOffset>227330</wp:posOffset>
          </wp:positionH>
          <wp:positionV relativeFrom="paragraph">
            <wp:posOffset>89535</wp:posOffset>
          </wp:positionV>
          <wp:extent cx="727075" cy="669290"/>
          <wp:effectExtent l="0" t="0" r="0" b="0"/>
          <wp:wrapSquare wrapText="bothSides"/>
          <wp:docPr id="2" name="Immagine 2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Immagine che contiene testo, clipart&#10;&#10;Descrizione generata automaticamente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837473B0-CC2E-450A-ABE3-18F120FF3D39}">
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xmlns:ve="http://schemas.openxmlformats.org/markup-compatibility/2006" r:id="rId3"/>
                      </a:ext>
                    </a:extLst>
                  </a:blip>
                  <a:srcRect r="39245"/>
                  <a:stretch/>
                </pic:blipFill>
                <pic:spPr bwMode="auto">
                  <a:xfrm>
                    <a:off x="0" y="0"/>
                    <a:ext cx="727075" cy="6692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584195" w:rsidRPr="00695F2B" w:rsidRDefault="00584195" w:rsidP="00584195">
    <w:pPr>
      <w:spacing w:after="0" w:line="240" w:lineRule="auto"/>
      <w:ind w:left="434" w:right="832"/>
      <w:jc w:val="center"/>
      <w:rPr>
        <w:rFonts w:ascii="Times New Roman" w:hAnsi="Times New Roman"/>
        <w:sz w:val="16"/>
      </w:rPr>
    </w:pPr>
    <w:bookmarkStart w:id="0" w:name="_GoBack"/>
    <w:proofErr w:type="gramStart"/>
    <w:r w:rsidRPr="00695F2B">
      <w:rPr>
        <w:rFonts w:ascii="Times New Roman" w:hAnsi="Times New Roman"/>
        <w:spacing w:val="-1"/>
        <w:sz w:val="16"/>
      </w:rPr>
      <w:t>Ministero</w:t>
    </w:r>
    <w:r w:rsidRPr="00695F2B">
      <w:rPr>
        <w:rFonts w:ascii="Times New Roman" w:hAnsi="Times New Roman"/>
        <w:spacing w:val="-9"/>
        <w:sz w:val="16"/>
      </w:rPr>
      <w:t xml:space="preserve"> </w:t>
    </w:r>
    <w:r w:rsidRPr="00695F2B">
      <w:rPr>
        <w:rFonts w:ascii="Times New Roman" w:hAnsi="Times New Roman"/>
        <w:sz w:val="16"/>
      </w:rPr>
      <w:t>dell’Istruzione e del Merito - Ufficio</w:t>
    </w:r>
    <w:r w:rsidRPr="00695F2B">
      <w:rPr>
        <w:rFonts w:ascii="Times New Roman" w:hAnsi="Times New Roman"/>
        <w:spacing w:val="-9"/>
        <w:sz w:val="16"/>
      </w:rPr>
      <w:t xml:space="preserve"> </w:t>
    </w:r>
    <w:r w:rsidRPr="00695F2B">
      <w:rPr>
        <w:rFonts w:ascii="Times New Roman" w:hAnsi="Times New Roman"/>
        <w:sz w:val="16"/>
      </w:rPr>
      <w:t>Scolastico</w:t>
    </w:r>
    <w:r w:rsidRPr="00695F2B">
      <w:rPr>
        <w:rFonts w:ascii="Times New Roman" w:hAnsi="Times New Roman"/>
        <w:spacing w:val="-7"/>
        <w:sz w:val="16"/>
      </w:rPr>
      <w:t xml:space="preserve"> </w:t>
    </w:r>
    <w:r w:rsidRPr="00695F2B">
      <w:rPr>
        <w:rFonts w:ascii="Times New Roman" w:hAnsi="Times New Roman"/>
        <w:sz w:val="16"/>
      </w:rPr>
      <w:t>Regionale</w:t>
    </w:r>
    <w:r w:rsidRPr="00695F2B">
      <w:rPr>
        <w:rFonts w:ascii="Times New Roman" w:hAnsi="Times New Roman"/>
        <w:spacing w:val="-8"/>
        <w:sz w:val="16"/>
      </w:rPr>
      <w:t xml:space="preserve"> </w:t>
    </w:r>
    <w:r w:rsidRPr="00695F2B">
      <w:rPr>
        <w:rFonts w:ascii="Times New Roman" w:hAnsi="Times New Roman"/>
        <w:sz w:val="16"/>
      </w:rPr>
      <w:t>per</w:t>
    </w:r>
    <w:r w:rsidRPr="00695F2B">
      <w:rPr>
        <w:rFonts w:ascii="Times New Roman" w:hAnsi="Times New Roman"/>
        <w:spacing w:val="-7"/>
        <w:sz w:val="16"/>
      </w:rPr>
      <w:t xml:space="preserve"> </w:t>
    </w:r>
    <w:r w:rsidRPr="00695F2B">
      <w:rPr>
        <w:rFonts w:ascii="Times New Roman" w:hAnsi="Times New Roman"/>
        <w:sz w:val="16"/>
      </w:rPr>
      <w:t>il</w:t>
    </w:r>
    <w:r w:rsidRPr="00695F2B">
      <w:rPr>
        <w:rFonts w:ascii="Times New Roman" w:hAnsi="Times New Roman"/>
        <w:spacing w:val="-10"/>
        <w:sz w:val="16"/>
      </w:rPr>
      <w:t xml:space="preserve"> </w:t>
    </w:r>
    <w:r w:rsidRPr="00695F2B">
      <w:rPr>
        <w:rFonts w:ascii="Times New Roman" w:hAnsi="Times New Roman"/>
        <w:sz w:val="16"/>
      </w:rPr>
      <w:t>Lazio</w:t>
    </w:r>
    <w:proofErr w:type="gramEnd"/>
  </w:p>
  <w:p w:rsidR="00584195" w:rsidRPr="00695F2B" w:rsidRDefault="00584195" w:rsidP="00584195">
    <w:pPr>
      <w:spacing w:after="0" w:line="240" w:lineRule="auto"/>
      <w:ind w:left="431" w:right="832"/>
      <w:jc w:val="center"/>
      <w:rPr>
        <w:rFonts w:ascii="Times New Roman"/>
        <w:b/>
        <w:sz w:val="20"/>
      </w:rPr>
    </w:pPr>
    <w:r w:rsidRPr="00695F2B">
      <w:rPr>
        <w:rFonts w:ascii="Times New Roman"/>
        <w:b/>
        <w:sz w:val="20"/>
      </w:rPr>
      <w:t>ISTITUTO</w:t>
    </w:r>
    <w:r w:rsidRPr="00695F2B">
      <w:rPr>
        <w:rFonts w:ascii="Times New Roman"/>
        <w:b/>
        <w:spacing w:val="13"/>
        <w:sz w:val="20"/>
      </w:rPr>
      <w:t xml:space="preserve"> </w:t>
    </w:r>
    <w:r w:rsidRPr="00695F2B">
      <w:rPr>
        <w:rFonts w:ascii="Times New Roman"/>
        <w:b/>
        <w:sz w:val="20"/>
      </w:rPr>
      <w:t>DI</w:t>
    </w:r>
    <w:r w:rsidRPr="00695F2B">
      <w:rPr>
        <w:rFonts w:ascii="Times New Roman"/>
        <w:b/>
        <w:spacing w:val="77"/>
        <w:sz w:val="20"/>
      </w:rPr>
      <w:t xml:space="preserve"> </w:t>
    </w:r>
    <w:r w:rsidRPr="00695F2B">
      <w:rPr>
        <w:rFonts w:ascii="Times New Roman"/>
        <w:b/>
        <w:sz w:val="20"/>
      </w:rPr>
      <w:t>ISTRUZIONE</w:t>
    </w:r>
    <w:r w:rsidRPr="00695F2B">
      <w:rPr>
        <w:rFonts w:ascii="Times New Roman"/>
        <w:b/>
        <w:spacing w:val="13"/>
        <w:sz w:val="20"/>
      </w:rPr>
      <w:t xml:space="preserve"> </w:t>
    </w:r>
    <w:r w:rsidRPr="00695F2B">
      <w:rPr>
        <w:rFonts w:ascii="Times New Roman"/>
        <w:b/>
        <w:sz w:val="20"/>
      </w:rPr>
      <w:t>SUPERIORE</w:t>
    </w:r>
  </w:p>
  <w:p w:rsidR="00584195" w:rsidRPr="00695F2B" w:rsidRDefault="00584195" w:rsidP="00584195">
    <w:pPr>
      <w:spacing w:after="0" w:line="240" w:lineRule="auto"/>
      <w:ind w:left="1117" w:right="1406"/>
      <w:jc w:val="center"/>
      <w:rPr>
        <w:rFonts w:ascii="Times New Roman" w:hAnsi="Times New Roman"/>
        <w:b/>
      </w:rPr>
    </w:pPr>
    <w:r w:rsidRPr="00695F2B">
      <w:rPr>
        <w:rFonts w:ascii="Times New Roman" w:hAnsi="Times New Roman"/>
        <w:b/>
        <w:w w:val="105"/>
      </w:rPr>
      <w:t>“EINSTEIN-BACHELET”</w:t>
    </w:r>
  </w:p>
  <w:p w:rsidR="00584195" w:rsidRPr="00695F2B" w:rsidRDefault="00584195" w:rsidP="00584195">
    <w:pPr>
      <w:spacing w:after="0" w:line="240" w:lineRule="auto"/>
      <w:ind w:left="1118" w:right="1406"/>
      <w:jc w:val="center"/>
      <w:rPr>
        <w:rFonts w:ascii="Times New Roman" w:hAnsi="Times New Roman"/>
        <w:w w:val="95"/>
        <w:sz w:val="16"/>
      </w:rPr>
    </w:pPr>
    <w:proofErr w:type="gramStart"/>
    <w:r w:rsidRPr="00695F2B">
      <w:rPr>
        <w:rFonts w:ascii="Times New Roman" w:hAnsi="Times New Roman"/>
        <w:w w:val="95"/>
        <w:sz w:val="16"/>
      </w:rPr>
      <w:t>Settore Tecnologico “</w:t>
    </w:r>
    <w:r w:rsidRPr="00695F2B">
      <w:rPr>
        <w:rFonts w:ascii="Times New Roman" w:hAnsi="Times New Roman"/>
        <w:i/>
        <w:w w:val="95"/>
        <w:sz w:val="16"/>
      </w:rPr>
      <w:t>A. Einstein</w:t>
    </w:r>
    <w:r w:rsidRPr="00695F2B">
      <w:rPr>
        <w:rFonts w:ascii="Times New Roman" w:hAnsi="Times New Roman"/>
        <w:w w:val="95"/>
        <w:sz w:val="16"/>
      </w:rPr>
      <w:t xml:space="preserve">”, percorso di II livello Elettronica </w:t>
    </w:r>
    <w:r w:rsidRPr="00695F2B">
      <w:rPr>
        <w:rFonts w:ascii="Times New Roman" w:hAnsi="Times New Roman"/>
        <w:spacing w:val="1"/>
        <w:w w:val="95"/>
        <w:sz w:val="16"/>
      </w:rPr>
      <w:t xml:space="preserve">- </w:t>
    </w:r>
    <w:r w:rsidRPr="00695F2B">
      <w:rPr>
        <w:rFonts w:ascii="Times New Roman" w:hAnsi="Times New Roman"/>
        <w:w w:val="95"/>
        <w:sz w:val="16"/>
      </w:rPr>
      <w:t>Liceo Scientifico Scienze Applicate</w:t>
    </w:r>
    <w:proofErr w:type="gramEnd"/>
  </w:p>
  <w:p w:rsidR="00584195" w:rsidRPr="00695F2B" w:rsidRDefault="00584195" w:rsidP="00584195">
    <w:pPr>
      <w:pBdr>
        <w:bottom w:val="single" w:sz="4" w:space="0" w:color="auto"/>
      </w:pBdr>
      <w:spacing w:after="0" w:line="240" w:lineRule="auto"/>
      <w:ind w:left="1118" w:right="1406"/>
      <w:jc w:val="center"/>
    </w:pPr>
    <w:r w:rsidRPr="00695F2B">
      <w:rPr>
        <w:rFonts w:ascii="Times New Roman" w:hAnsi="Times New Roman"/>
        <w:w w:val="95"/>
        <w:sz w:val="16"/>
      </w:rPr>
      <w:t>Settore Economico “</w:t>
    </w:r>
    <w:r w:rsidRPr="00695F2B">
      <w:rPr>
        <w:rFonts w:ascii="Times New Roman" w:hAnsi="Times New Roman"/>
        <w:i/>
        <w:w w:val="95"/>
        <w:sz w:val="16"/>
      </w:rPr>
      <w:t>V. Bachelet</w:t>
    </w:r>
    <w:r w:rsidRPr="00695F2B">
      <w:rPr>
        <w:rFonts w:ascii="Times New Roman" w:hAnsi="Times New Roman"/>
        <w:w w:val="95"/>
        <w:sz w:val="16"/>
      </w:rPr>
      <w:t>”,</w:t>
    </w:r>
    <w:r w:rsidRPr="00695F2B">
      <w:rPr>
        <w:rFonts w:ascii="Times New Roman" w:hAnsi="Times New Roman"/>
        <w:spacing w:val="1"/>
        <w:w w:val="95"/>
        <w:sz w:val="16"/>
      </w:rPr>
      <w:t xml:space="preserve"> per</w:t>
    </w:r>
    <w:r w:rsidRPr="00695F2B">
      <w:rPr>
        <w:rFonts w:ascii="Times New Roman" w:hAnsi="Times New Roman"/>
        <w:w w:val="95"/>
        <w:sz w:val="16"/>
      </w:rPr>
      <w:t>corso di II livello AFM</w:t>
    </w:r>
    <w:bookmarkEnd w:id="0"/>
    <w:r w:rsidRPr="00695F2B">
      <w:rPr>
        <w:rFonts w:ascii="Times New Roman" w:hAnsi="Times New Roman"/>
        <w:spacing w:val="1"/>
        <w:w w:val="95"/>
        <w:sz w:val="16"/>
      </w:rPr>
      <w:t xml:space="preserve"> </w:t>
    </w:r>
  </w:p>
  <w:p w:rsidR="00584195" w:rsidRPr="00695F2B" w:rsidRDefault="00584195" w:rsidP="00584195">
    <w:pPr>
      <w:pStyle w:val="Intestazione"/>
    </w:pPr>
  </w:p>
  <w:p w:rsidR="000F3AC7" w:rsidRPr="00584195" w:rsidRDefault="000F3AC7" w:rsidP="0058419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545" w:hanging="167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1185" w:hanging="167"/>
      </w:pPr>
    </w:lvl>
    <w:lvl w:ilvl="2">
      <w:numFmt w:val="bullet"/>
      <w:lvlText w:val="•"/>
      <w:lvlJc w:val="left"/>
      <w:pPr>
        <w:ind w:left="1824" w:hanging="167"/>
      </w:pPr>
    </w:lvl>
    <w:lvl w:ilvl="3">
      <w:numFmt w:val="bullet"/>
      <w:lvlText w:val="•"/>
      <w:lvlJc w:val="left"/>
      <w:pPr>
        <w:ind w:left="2463" w:hanging="167"/>
      </w:pPr>
    </w:lvl>
    <w:lvl w:ilvl="4">
      <w:numFmt w:val="bullet"/>
      <w:lvlText w:val="•"/>
      <w:lvlJc w:val="left"/>
      <w:pPr>
        <w:ind w:left="3103" w:hanging="167"/>
      </w:pPr>
    </w:lvl>
    <w:lvl w:ilvl="5">
      <w:numFmt w:val="bullet"/>
      <w:lvlText w:val="•"/>
      <w:lvlJc w:val="left"/>
      <w:pPr>
        <w:ind w:left="3742" w:hanging="167"/>
      </w:pPr>
    </w:lvl>
    <w:lvl w:ilvl="6">
      <w:numFmt w:val="bullet"/>
      <w:lvlText w:val="•"/>
      <w:lvlJc w:val="left"/>
      <w:pPr>
        <w:ind w:left="4382" w:hanging="167"/>
      </w:pPr>
    </w:lvl>
    <w:lvl w:ilvl="7">
      <w:numFmt w:val="bullet"/>
      <w:lvlText w:val="•"/>
      <w:lvlJc w:val="left"/>
      <w:pPr>
        <w:ind w:left="5021" w:hanging="167"/>
      </w:pPr>
    </w:lvl>
    <w:lvl w:ilvl="8">
      <w:numFmt w:val="bullet"/>
      <w:lvlText w:val="•"/>
      <w:lvlJc w:val="left"/>
      <w:pPr>
        <w:ind w:left="5661" w:hanging="167"/>
      </w:pPr>
    </w:lvl>
  </w:abstractNum>
  <w:abstractNum w:abstractNumId="1">
    <w:nsid w:val="00000403"/>
    <w:multiLevelType w:val="multilevel"/>
    <w:tmpl w:val="00000886"/>
    <w:lvl w:ilvl="0">
      <w:numFmt w:val="bullet"/>
      <w:lvlText w:val="•"/>
      <w:lvlJc w:val="left"/>
      <w:pPr>
        <w:ind w:left="273" w:hanging="18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-"/>
      <w:lvlJc w:val="left"/>
      <w:pPr>
        <w:ind w:left="573" w:hanging="240"/>
      </w:pPr>
      <w:rPr>
        <w:rFonts w:ascii="Times New Roman" w:hAnsi="Times New Roman" w:cs="Times New Roman"/>
        <w:b w:val="0"/>
        <w:bCs w:val="0"/>
        <w:position w:val="-2"/>
        <w:sz w:val="24"/>
        <w:szCs w:val="24"/>
      </w:rPr>
    </w:lvl>
    <w:lvl w:ilvl="2">
      <w:numFmt w:val="bullet"/>
      <w:lvlText w:val="•"/>
      <w:lvlJc w:val="left"/>
      <w:pPr>
        <w:ind w:left="1272" w:hanging="240"/>
      </w:pPr>
    </w:lvl>
    <w:lvl w:ilvl="3">
      <w:numFmt w:val="bullet"/>
      <w:lvlText w:val="•"/>
      <w:lvlJc w:val="left"/>
      <w:pPr>
        <w:ind w:left="1970" w:hanging="240"/>
      </w:pPr>
    </w:lvl>
    <w:lvl w:ilvl="4">
      <w:numFmt w:val="bullet"/>
      <w:lvlText w:val="•"/>
      <w:lvlJc w:val="left"/>
      <w:pPr>
        <w:ind w:left="2669" w:hanging="240"/>
      </w:pPr>
    </w:lvl>
    <w:lvl w:ilvl="5">
      <w:numFmt w:val="bullet"/>
      <w:lvlText w:val="•"/>
      <w:lvlJc w:val="left"/>
      <w:pPr>
        <w:ind w:left="3368" w:hanging="240"/>
      </w:pPr>
    </w:lvl>
    <w:lvl w:ilvl="6">
      <w:numFmt w:val="bullet"/>
      <w:lvlText w:val="•"/>
      <w:lvlJc w:val="left"/>
      <w:pPr>
        <w:ind w:left="4067" w:hanging="240"/>
      </w:pPr>
    </w:lvl>
    <w:lvl w:ilvl="7">
      <w:numFmt w:val="bullet"/>
      <w:lvlText w:val="•"/>
      <w:lvlJc w:val="left"/>
      <w:pPr>
        <w:ind w:left="4765" w:hanging="240"/>
      </w:pPr>
    </w:lvl>
    <w:lvl w:ilvl="8">
      <w:numFmt w:val="bullet"/>
      <w:lvlText w:val="•"/>
      <w:lvlJc w:val="left"/>
      <w:pPr>
        <w:ind w:left="5464" w:hanging="240"/>
      </w:pPr>
    </w:lvl>
  </w:abstractNum>
  <w:abstractNum w:abstractNumId="2">
    <w:nsid w:val="00000404"/>
    <w:multiLevelType w:val="multilevel"/>
    <w:tmpl w:val="00000887"/>
    <w:lvl w:ilvl="0">
      <w:numFmt w:val="bullet"/>
      <w:lvlText w:val="•"/>
      <w:lvlJc w:val="left"/>
      <w:pPr>
        <w:ind w:left="333" w:hanging="240"/>
      </w:pPr>
      <w:rPr>
        <w:rFonts w:ascii="Arial" w:hAnsi="Arial" w:cs="Arial"/>
        <w:b w:val="0"/>
        <w:bCs w:val="0"/>
        <w:w w:val="101"/>
        <w:position w:val="-4"/>
        <w:sz w:val="26"/>
        <w:szCs w:val="26"/>
      </w:rPr>
    </w:lvl>
    <w:lvl w:ilvl="1">
      <w:numFmt w:val="bullet"/>
      <w:lvlText w:val="•"/>
      <w:lvlJc w:val="left"/>
      <w:pPr>
        <w:ind w:left="986" w:hanging="240"/>
      </w:pPr>
    </w:lvl>
    <w:lvl w:ilvl="2">
      <w:numFmt w:val="bullet"/>
      <w:lvlText w:val="•"/>
      <w:lvlJc w:val="left"/>
      <w:pPr>
        <w:ind w:left="1639" w:hanging="240"/>
      </w:pPr>
    </w:lvl>
    <w:lvl w:ilvl="3">
      <w:numFmt w:val="bullet"/>
      <w:lvlText w:val="•"/>
      <w:lvlJc w:val="left"/>
      <w:pPr>
        <w:ind w:left="2292" w:hanging="240"/>
      </w:pPr>
    </w:lvl>
    <w:lvl w:ilvl="4">
      <w:numFmt w:val="bullet"/>
      <w:lvlText w:val="•"/>
      <w:lvlJc w:val="left"/>
      <w:pPr>
        <w:ind w:left="2944" w:hanging="240"/>
      </w:pPr>
    </w:lvl>
    <w:lvl w:ilvl="5">
      <w:numFmt w:val="bullet"/>
      <w:lvlText w:val="•"/>
      <w:lvlJc w:val="left"/>
      <w:pPr>
        <w:ind w:left="3597" w:hanging="240"/>
      </w:pPr>
    </w:lvl>
    <w:lvl w:ilvl="6">
      <w:numFmt w:val="bullet"/>
      <w:lvlText w:val="•"/>
      <w:lvlJc w:val="left"/>
      <w:pPr>
        <w:ind w:left="4250" w:hanging="240"/>
      </w:pPr>
    </w:lvl>
    <w:lvl w:ilvl="7">
      <w:numFmt w:val="bullet"/>
      <w:lvlText w:val="•"/>
      <w:lvlJc w:val="left"/>
      <w:pPr>
        <w:ind w:left="4903" w:hanging="240"/>
      </w:pPr>
    </w:lvl>
    <w:lvl w:ilvl="8">
      <w:numFmt w:val="bullet"/>
      <w:lvlText w:val="•"/>
      <w:lvlJc w:val="left"/>
      <w:pPr>
        <w:ind w:left="5556" w:hanging="240"/>
      </w:pPr>
    </w:lvl>
  </w:abstractNum>
  <w:abstractNum w:abstractNumId="3">
    <w:nsid w:val="00000405"/>
    <w:multiLevelType w:val="multilevel"/>
    <w:tmpl w:val="00000888"/>
    <w:lvl w:ilvl="0">
      <w:numFmt w:val="bullet"/>
      <w:lvlText w:val="•"/>
      <w:lvlJc w:val="left"/>
      <w:pPr>
        <w:ind w:left="160" w:hanging="1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-"/>
      <w:lvlJc w:val="left"/>
      <w:pPr>
        <w:ind w:left="460" w:hanging="220"/>
      </w:pPr>
      <w:rPr>
        <w:rFonts w:ascii="Times New Roman" w:hAnsi="Times New Roman" w:cs="Times New Roman"/>
        <w:b w:val="0"/>
        <w:bCs w:val="0"/>
        <w:position w:val="-4"/>
        <w:sz w:val="24"/>
        <w:szCs w:val="24"/>
      </w:rPr>
    </w:lvl>
    <w:lvl w:ilvl="2">
      <w:numFmt w:val="bullet"/>
      <w:lvlText w:val="•"/>
      <w:lvlJc w:val="left"/>
      <w:pPr>
        <w:ind w:left="1163" w:hanging="220"/>
      </w:pPr>
    </w:lvl>
    <w:lvl w:ilvl="3">
      <w:numFmt w:val="bullet"/>
      <w:lvlText w:val="•"/>
      <w:lvlJc w:val="left"/>
      <w:pPr>
        <w:ind w:left="1866" w:hanging="220"/>
      </w:pPr>
    </w:lvl>
    <w:lvl w:ilvl="4">
      <w:numFmt w:val="bullet"/>
      <w:lvlText w:val="•"/>
      <w:lvlJc w:val="left"/>
      <w:pPr>
        <w:ind w:left="2569" w:hanging="220"/>
      </w:pPr>
    </w:lvl>
    <w:lvl w:ilvl="5">
      <w:numFmt w:val="bullet"/>
      <w:lvlText w:val="•"/>
      <w:lvlJc w:val="left"/>
      <w:pPr>
        <w:ind w:left="3272" w:hanging="220"/>
      </w:pPr>
    </w:lvl>
    <w:lvl w:ilvl="6">
      <w:numFmt w:val="bullet"/>
      <w:lvlText w:val="•"/>
      <w:lvlJc w:val="left"/>
      <w:pPr>
        <w:ind w:left="3975" w:hanging="220"/>
      </w:pPr>
    </w:lvl>
    <w:lvl w:ilvl="7">
      <w:numFmt w:val="bullet"/>
      <w:lvlText w:val="•"/>
      <w:lvlJc w:val="left"/>
      <w:pPr>
        <w:ind w:left="4679" w:hanging="220"/>
      </w:pPr>
    </w:lvl>
    <w:lvl w:ilvl="8">
      <w:numFmt w:val="bullet"/>
      <w:lvlText w:val="•"/>
      <w:lvlJc w:val="left"/>
      <w:pPr>
        <w:ind w:left="5382" w:hanging="220"/>
      </w:pPr>
    </w:lvl>
  </w:abstractNum>
  <w:abstractNum w:abstractNumId="4">
    <w:nsid w:val="00000406"/>
    <w:multiLevelType w:val="multilevel"/>
    <w:tmpl w:val="00000889"/>
    <w:lvl w:ilvl="0">
      <w:numFmt w:val="bullet"/>
      <w:lvlText w:val="•"/>
      <w:lvlJc w:val="left"/>
      <w:pPr>
        <w:ind w:left="273" w:hanging="200"/>
      </w:pPr>
      <w:rPr>
        <w:rFonts w:ascii="Times New Roman" w:hAnsi="Times New Roman" w:cs="Times New Roman"/>
        <w:b w:val="0"/>
        <w:bCs w:val="0"/>
        <w:color w:val="010101"/>
        <w:sz w:val="20"/>
        <w:szCs w:val="20"/>
      </w:rPr>
    </w:lvl>
    <w:lvl w:ilvl="1">
      <w:numFmt w:val="bullet"/>
      <w:lvlText w:val="-"/>
      <w:lvlJc w:val="left"/>
      <w:pPr>
        <w:ind w:left="573" w:hanging="260"/>
      </w:pPr>
      <w:rPr>
        <w:rFonts w:ascii="Times New Roman" w:hAnsi="Times New Roman" w:cs="Times New Roman"/>
        <w:b w:val="0"/>
        <w:bCs w:val="0"/>
        <w:color w:val="010101"/>
        <w:position w:val="-4"/>
        <w:sz w:val="24"/>
        <w:szCs w:val="24"/>
      </w:rPr>
    </w:lvl>
    <w:lvl w:ilvl="2">
      <w:numFmt w:val="bullet"/>
      <w:lvlText w:val="•"/>
      <w:lvlJc w:val="left"/>
      <w:pPr>
        <w:ind w:left="1271" w:hanging="260"/>
      </w:pPr>
    </w:lvl>
    <w:lvl w:ilvl="3">
      <w:numFmt w:val="bullet"/>
      <w:lvlText w:val="•"/>
      <w:lvlJc w:val="left"/>
      <w:pPr>
        <w:ind w:left="1970" w:hanging="260"/>
      </w:pPr>
    </w:lvl>
    <w:lvl w:ilvl="4">
      <w:numFmt w:val="bullet"/>
      <w:lvlText w:val="•"/>
      <w:lvlJc w:val="left"/>
      <w:pPr>
        <w:ind w:left="2669" w:hanging="260"/>
      </w:pPr>
    </w:lvl>
    <w:lvl w:ilvl="5">
      <w:numFmt w:val="bullet"/>
      <w:lvlText w:val="•"/>
      <w:lvlJc w:val="left"/>
      <w:pPr>
        <w:ind w:left="3367" w:hanging="260"/>
      </w:pPr>
    </w:lvl>
    <w:lvl w:ilvl="6">
      <w:numFmt w:val="bullet"/>
      <w:lvlText w:val="•"/>
      <w:lvlJc w:val="left"/>
      <w:pPr>
        <w:ind w:left="4066" w:hanging="260"/>
      </w:pPr>
    </w:lvl>
    <w:lvl w:ilvl="7">
      <w:numFmt w:val="bullet"/>
      <w:lvlText w:val="•"/>
      <w:lvlJc w:val="left"/>
      <w:pPr>
        <w:ind w:left="4765" w:hanging="260"/>
      </w:pPr>
    </w:lvl>
    <w:lvl w:ilvl="8">
      <w:numFmt w:val="bullet"/>
      <w:lvlText w:val="•"/>
      <w:lvlJc w:val="left"/>
      <w:pPr>
        <w:ind w:left="5464" w:hanging="260"/>
      </w:pPr>
    </w:lvl>
  </w:abstractNum>
  <w:abstractNum w:abstractNumId="5">
    <w:nsid w:val="00000407"/>
    <w:multiLevelType w:val="multilevel"/>
    <w:tmpl w:val="0000088A"/>
    <w:lvl w:ilvl="0">
      <w:start w:val="2"/>
      <w:numFmt w:val="decimal"/>
      <w:lvlText w:val="%1."/>
      <w:lvlJc w:val="left"/>
      <w:pPr>
        <w:ind w:left="580" w:hanging="460"/>
      </w:pPr>
      <w:rPr>
        <w:rFonts w:ascii="Arial Unicode MS" w:hAnsi="Times New Roman" w:cs="Arial Unicode MS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380" w:hanging="160"/>
      </w:pPr>
      <w:rPr>
        <w:rFonts w:ascii="Times New Roman" w:hAnsi="Times New Roman" w:cs="Times New Roman"/>
        <w:b w:val="0"/>
        <w:bCs w:val="0"/>
        <w:position w:val="-2"/>
        <w:sz w:val="20"/>
        <w:szCs w:val="20"/>
      </w:rPr>
    </w:lvl>
    <w:lvl w:ilvl="2">
      <w:numFmt w:val="bullet"/>
      <w:lvlText w:val="•"/>
      <w:lvlJc w:val="left"/>
      <w:pPr>
        <w:ind w:left="1262" w:hanging="160"/>
      </w:pPr>
    </w:lvl>
    <w:lvl w:ilvl="3">
      <w:numFmt w:val="bullet"/>
      <w:lvlText w:val="•"/>
      <w:lvlJc w:val="left"/>
      <w:pPr>
        <w:ind w:left="1944" w:hanging="160"/>
      </w:pPr>
    </w:lvl>
    <w:lvl w:ilvl="4">
      <w:numFmt w:val="bullet"/>
      <w:lvlText w:val="•"/>
      <w:lvlJc w:val="left"/>
      <w:pPr>
        <w:ind w:left="2626" w:hanging="160"/>
      </w:pPr>
    </w:lvl>
    <w:lvl w:ilvl="5">
      <w:numFmt w:val="bullet"/>
      <w:lvlText w:val="•"/>
      <w:lvlJc w:val="left"/>
      <w:pPr>
        <w:ind w:left="3308" w:hanging="160"/>
      </w:pPr>
    </w:lvl>
    <w:lvl w:ilvl="6">
      <w:numFmt w:val="bullet"/>
      <w:lvlText w:val="•"/>
      <w:lvlJc w:val="left"/>
      <w:pPr>
        <w:ind w:left="3991" w:hanging="160"/>
      </w:pPr>
    </w:lvl>
    <w:lvl w:ilvl="7">
      <w:numFmt w:val="bullet"/>
      <w:lvlText w:val="•"/>
      <w:lvlJc w:val="left"/>
      <w:pPr>
        <w:ind w:left="4673" w:hanging="160"/>
      </w:pPr>
    </w:lvl>
    <w:lvl w:ilvl="8">
      <w:numFmt w:val="bullet"/>
      <w:lvlText w:val="•"/>
      <w:lvlJc w:val="left"/>
      <w:pPr>
        <w:ind w:left="5355" w:hanging="160"/>
      </w:pPr>
    </w:lvl>
  </w:abstractNum>
  <w:abstractNum w:abstractNumId="6">
    <w:nsid w:val="00000409"/>
    <w:multiLevelType w:val="multilevel"/>
    <w:tmpl w:val="0000088C"/>
    <w:lvl w:ilvl="0">
      <w:numFmt w:val="bullet"/>
      <w:lvlText w:val="•"/>
      <w:lvlJc w:val="left"/>
      <w:pPr>
        <w:ind w:left="380" w:hanging="220"/>
      </w:pPr>
      <w:rPr>
        <w:rFonts w:ascii="Times New Roman" w:hAnsi="Times New Roman" w:cs="Times New Roman"/>
        <w:b w:val="0"/>
        <w:bCs w:val="0"/>
        <w:position w:val="-4"/>
        <w:sz w:val="24"/>
        <w:szCs w:val="24"/>
      </w:rPr>
    </w:lvl>
    <w:lvl w:ilvl="1">
      <w:numFmt w:val="bullet"/>
      <w:lvlText w:val="•"/>
      <w:lvlJc w:val="left"/>
      <w:pPr>
        <w:ind w:left="1026" w:hanging="220"/>
      </w:pPr>
    </w:lvl>
    <w:lvl w:ilvl="2">
      <w:numFmt w:val="bullet"/>
      <w:lvlText w:val="•"/>
      <w:lvlJc w:val="left"/>
      <w:pPr>
        <w:ind w:left="1672" w:hanging="220"/>
      </w:pPr>
    </w:lvl>
    <w:lvl w:ilvl="3">
      <w:numFmt w:val="bullet"/>
      <w:lvlText w:val="•"/>
      <w:lvlJc w:val="left"/>
      <w:pPr>
        <w:ind w:left="2318" w:hanging="220"/>
      </w:pPr>
    </w:lvl>
    <w:lvl w:ilvl="4">
      <w:numFmt w:val="bullet"/>
      <w:lvlText w:val="•"/>
      <w:lvlJc w:val="left"/>
      <w:pPr>
        <w:ind w:left="2964" w:hanging="220"/>
      </w:pPr>
    </w:lvl>
    <w:lvl w:ilvl="5">
      <w:numFmt w:val="bullet"/>
      <w:lvlText w:val="•"/>
      <w:lvlJc w:val="left"/>
      <w:pPr>
        <w:ind w:left="3610" w:hanging="220"/>
      </w:pPr>
    </w:lvl>
    <w:lvl w:ilvl="6">
      <w:numFmt w:val="bullet"/>
      <w:lvlText w:val="•"/>
      <w:lvlJc w:val="left"/>
      <w:pPr>
        <w:ind w:left="4256" w:hanging="220"/>
      </w:pPr>
    </w:lvl>
    <w:lvl w:ilvl="7">
      <w:numFmt w:val="bullet"/>
      <w:lvlText w:val="•"/>
      <w:lvlJc w:val="left"/>
      <w:pPr>
        <w:ind w:left="4902" w:hanging="220"/>
      </w:pPr>
    </w:lvl>
    <w:lvl w:ilvl="8">
      <w:numFmt w:val="bullet"/>
      <w:lvlText w:val="•"/>
      <w:lvlJc w:val="left"/>
      <w:pPr>
        <w:ind w:left="5548" w:hanging="220"/>
      </w:pPr>
    </w:lvl>
  </w:abstractNum>
  <w:abstractNum w:abstractNumId="7">
    <w:nsid w:val="026D2D74"/>
    <w:multiLevelType w:val="hybridMultilevel"/>
    <w:tmpl w:val="F4BEBA56"/>
    <w:lvl w:ilvl="0" w:tplc="CF023DA0">
      <w:start w:val="1"/>
      <w:numFmt w:val="decimal"/>
      <w:lvlText w:val="%1."/>
      <w:lvlJc w:val="left"/>
      <w:pPr>
        <w:ind w:left="3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30746C5"/>
    <w:multiLevelType w:val="hybridMultilevel"/>
    <w:tmpl w:val="811EE6F8"/>
    <w:lvl w:ilvl="0" w:tplc="DBB68250">
      <w:start w:val="1"/>
      <w:numFmt w:val="bullet"/>
      <w:lvlText w:val="­"/>
      <w:lvlJc w:val="left"/>
      <w:pPr>
        <w:ind w:left="81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9">
    <w:nsid w:val="06744373"/>
    <w:multiLevelType w:val="hybridMultilevel"/>
    <w:tmpl w:val="EC5AE9BE"/>
    <w:lvl w:ilvl="0" w:tplc="A57AE7F0">
      <w:start w:val="1"/>
      <w:numFmt w:val="bullet"/>
      <w:lvlText w:val="□"/>
      <w:lvlJc w:val="left"/>
      <w:pPr>
        <w:ind w:left="89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0">
    <w:nsid w:val="0B817941"/>
    <w:multiLevelType w:val="hybridMultilevel"/>
    <w:tmpl w:val="EC38C654"/>
    <w:lvl w:ilvl="0" w:tplc="C17C38A4">
      <w:start w:val="5"/>
      <w:numFmt w:val="decimal"/>
      <w:lvlText w:val="%1."/>
      <w:lvlJc w:val="left"/>
      <w:pPr>
        <w:ind w:left="300" w:hanging="30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F46666"/>
    <w:multiLevelType w:val="hybridMultilevel"/>
    <w:tmpl w:val="0B62EA9A"/>
    <w:lvl w:ilvl="0" w:tplc="D218634E">
      <w:start w:val="1"/>
      <w:numFmt w:val="decimal"/>
      <w:lvlText w:val="%1."/>
      <w:lvlJc w:val="left"/>
      <w:pPr>
        <w:ind w:left="3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93A46DE8">
      <w:start w:val="1"/>
      <w:numFmt w:val="bullet"/>
      <w:lvlText w:val="-"/>
      <w:lvlJc w:val="left"/>
      <w:pPr>
        <w:ind w:left="480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FA727732">
      <w:start w:val="1"/>
      <w:numFmt w:val="bullet"/>
      <w:lvlText w:val="-"/>
      <w:lvlJc w:val="left"/>
      <w:pPr>
        <w:ind w:left="698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59EAD6B2">
      <w:start w:val="1"/>
      <w:numFmt w:val="bullet"/>
      <w:lvlText w:val="-"/>
      <w:lvlJc w:val="left"/>
      <w:pPr>
        <w:ind w:left="938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1286E358">
      <w:start w:val="1"/>
      <w:numFmt w:val="bullet"/>
      <w:lvlText w:val="-"/>
      <w:lvlJc w:val="left"/>
      <w:pPr>
        <w:ind w:left="1178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55562C5E">
      <w:start w:val="1"/>
      <w:numFmt w:val="bullet"/>
      <w:lvlText w:val="-"/>
      <w:lvlJc w:val="left"/>
      <w:pPr>
        <w:ind w:left="1418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9FCAB8E2">
      <w:start w:val="1"/>
      <w:numFmt w:val="bullet"/>
      <w:lvlText w:val="-"/>
      <w:lvlJc w:val="left"/>
      <w:pPr>
        <w:ind w:left="1658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48CAD262">
      <w:start w:val="1"/>
      <w:numFmt w:val="bullet"/>
      <w:lvlText w:val="-"/>
      <w:lvlJc w:val="left"/>
      <w:pPr>
        <w:ind w:left="1898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AF38A7C2">
      <w:start w:val="1"/>
      <w:numFmt w:val="bullet"/>
      <w:lvlText w:val="-"/>
      <w:lvlJc w:val="left"/>
      <w:pPr>
        <w:ind w:left="2138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2">
    <w:nsid w:val="12D2267F"/>
    <w:multiLevelType w:val="hybridMultilevel"/>
    <w:tmpl w:val="2A045614"/>
    <w:lvl w:ilvl="0" w:tplc="A57AE7F0">
      <w:start w:val="1"/>
      <w:numFmt w:val="bullet"/>
      <w:lvlText w:val="□"/>
      <w:lvlJc w:val="left"/>
      <w:pPr>
        <w:ind w:left="126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9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5" w:hanging="360"/>
      </w:pPr>
      <w:rPr>
        <w:rFonts w:ascii="Wingdings" w:hAnsi="Wingdings" w:hint="default"/>
      </w:rPr>
    </w:lvl>
  </w:abstractNum>
  <w:abstractNum w:abstractNumId="13">
    <w:nsid w:val="1EFF6530"/>
    <w:multiLevelType w:val="hybridMultilevel"/>
    <w:tmpl w:val="5086BE1E"/>
    <w:lvl w:ilvl="0" w:tplc="22E8A0B4">
      <w:start w:val="1"/>
      <w:numFmt w:val="bullet"/>
      <w:lvlText w:val="•"/>
      <w:lvlJc w:val="left"/>
      <w:pPr>
        <w:ind w:left="163" w:hanging="16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1C56C4">
      <w:start w:val="1"/>
      <w:numFmt w:val="bullet"/>
      <w:lvlText w:val="-"/>
      <w:lvlJc w:val="left"/>
      <w:pPr>
        <w:ind w:left="502" w:hanging="2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0EC62164">
      <w:start w:val="1"/>
      <w:numFmt w:val="bullet"/>
      <w:lvlText w:val="-"/>
      <w:lvlJc w:val="left"/>
      <w:pPr>
        <w:ind w:left="698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44FE30BC">
      <w:start w:val="1"/>
      <w:numFmt w:val="bullet"/>
      <w:lvlText w:val="-"/>
      <w:lvlJc w:val="left"/>
      <w:pPr>
        <w:ind w:left="938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E6F27558">
      <w:start w:val="1"/>
      <w:numFmt w:val="bullet"/>
      <w:lvlText w:val="-"/>
      <w:lvlJc w:val="left"/>
      <w:pPr>
        <w:ind w:left="1178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401E1DC6">
      <w:start w:val="1"/>
      <w:numFmt w:val="bullet"/>
      <w:lvlText w:val="-"/>
      <w:lvlJc w:val="left"/>
      <w:pPr>
        <w:ind w:left="1418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A87ACA64">
      <w:start w:val="1"/>
      <w:numFmt w:val="bullet"/>
      <w:lvlText w:val="-"/>
      <w:lvlJc w:val="left"/>
      <w:pPr>
        <w:ind w:left="1658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7FC790E">
      <w:start w:val="1"/>
      <w:numFmt w:val="bullet"/>
      <w:lvlText w:val="-"/>
      <w:lvlJc w:val="left"/>
      <w:pPr>
        <w:ind w:left="1898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9E245F02">
      <w:start w:val="1"/>
      <w:numFmt w:val="bullet"/>
      <w:lvlText w:val="-"/>
      <w:lvlJc w:val="left"/>
      <w:pPr>
        <w:ind w:left="2138" w:hanging="21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4">
    <w:nsid w:val="244B18C7"/>
    <w:multiLevelType w:val="hybridMultilevel"/>
    <w:tmpl w:val="A342C136"/>
    <w:lvl w:ilvl="0" w:tplc="9F0C315E">
      <w:start w:val="1"/>
      <w:numFmt w:val="bullet"/>
      <w:lvlText w:val="□"/>
      <w:lvlJc w:val="left"/>
      <w:pPr>
        <w:ind w:left="1374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highligh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5">
    <w:nsid w:val="3DF50F51"/>
    <w:multiLevelType w:val="hybridMultilevel"/>
    <w:tmpl w:val="85E29C00"/>
    <w:lvl w:ilvl="0" w:tplc="C17C38A4">
      <w:start w:val="5"/>
      <w:numFmt w:val="decimal"/>
      <w:lvlText w:val="%1."/>
      <w:lvlJc w:val="left"/>
      <w:pPr>
        <w:ind w:left="300" w:hanging="30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D31D5F"/>
    <w:multiLevelType w:val="hybridMultilevel"/>
    <w:tmpl w:val="A06CDE02"/>
    <w:lvl w:ilvl="0" w:tplc="9F0C315E">
      <w:start w:val="1"/>
      <w:numFmt w:val="bullet"/>
      <w:lvlText w:val="□"/>
      <w:lvlJc w:val="left"/>
      <w:pPr>
        <w:ind w:left="129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6"/>
        <w:highlight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7">
    <w:nsid w:val="55601C00"/>
    <w:multiLevelType w:val="hybridMultilevel"/>
    <w:tmpl w:val="DE7E26CA"/>
    <w:lvl w:ilvl="0" w:tplc="8D72CCDE">
      <w:start w:val="1"/>
      <w:numFmt w:val="bullet"/>
      <w:lvlText w:val="•"/>
      <w:lvlJc w:val="left"/>
      <w:pPr>
        <w:ind w:left="1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A065D6">
      <w:start w:val="1"/>
      <w:numFmt w:val="bullet"/>
      <w:lvlText w:val="•"/>
      <w:lvlJc w:val="left"/>
      <w:pPr>
        <w:ind w:left="344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3811BC">
      <w:start w:val="1"/>
      <w:numFmt w:val="bullet"/>
      <w:lvlText w:val="•"/>
      <w:lvlJc w:val="left"/>
      <w:pPr>
        <w:ind w:left="524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C06FC9A">
      <w:start w:val="1"/>
      <w:numFmt w:val="bullet"/>
      <w:lvlText w:val="•"/>
      <w:lvlJc w:val="left"/>
      <w:pPr>
        <w:ind w:left="704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BE74FA">
      <w:start w:val="1"/>
      <w:numFmt w:val="bullet"/>
      <w:lvlText w:val="•"/>
      <w:lvlJc w:val="left"/>
      <w:pPr>
        <w:ind w:left="884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64CBE2">
      <w:start w:val="1"/>
      <w:numFmt w:val="bullet"/>
      <w:lvlText w:val="•"/>
      <w:lvlJc w:val="left"/>
      <w:pPr>
        <w:ind w:left="1064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7C9EF8">
      <w:start w:val="1"/>
      <w:numFmt w:val="bullet"/>
      <w:lvlText w:val="•"/>
      <w:lvlJc w:val="left"/>
      <w:pPr>
        <w:ind w:left="1244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F2A914">
      <w:start w:val="1"/>
      <w:numFmt w:val="bullet"/>
      <w:lvlText w:val="•"/>
      <w:lvlJc w:val="left"/>
      <w:pPr>
        <w:ind w:left="1424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C6EC6A">
      <w:start w:val="1"/>
      <w:numFmt w:val="bullet"/>
      <w:lvlText w:val="•"/>
      <w:lvlJc w:val="left"/>
      <w:pPr>
        <w:ind w:left="1604" w:hanging="16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5CB564F3"/>
    <w:multiLevelType w:val="hybridMultilevel"/>
    <w:tmpl w:val="1F4AE144"/>
    <w:lvl w:ilvl="0" w:tplc="CF023DA0">
      <w:start w:val="1"/>
      <w:numFmt w:val="decimal"/>
      <w:lvlText w:val="%1."/>
      <w:lvlJc w:val="left"/>
      <w:pPr>
        <w:ind w:left="3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17"/>
  </w:num>
  <w:num w:numId="8">
    <w:abstractNumId w:val="13"/>
  </w:num>
  <w:num w:numId="9">
    <w:abstractNumId w:val="11"/>
  </w:num>
  <w:num w:numId="10">
    <w:abstractNumId w:val="13"/>
    <w:lvlOverride w:ilvl="0">
      <w:lvl w:ilvl="0" w:tplc="22E8A0B4">
        <w:start w:val="1"/>
        <w:numFmt w:val="bullet"/>
        <w:lvlText w:val="•"/>
        <w:lvlJc w:val="left"/>
        <w:pPr>
          <w:ind w:left="163" w:hanging="16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51C56C4">
        <w:start w:val="1"/>
        <w:numFmt w:val="bullet"/>
        <w:lvlText w:val="-"/>
        <w:lvlJc w:val="left"/>
        <w:pPr>
          <w:ind w:left="502" w:hanging="26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0EC62164">
        <w:start w:val="1"/>
        <w:numFmt w:val="bullet"/>
        <w:lvlText w:val="-"/>
        <w:lvlJc w:val="left"/>
        <w:pPr>
          <w:ind w:left="742" w:hanging="26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44FE30BC">
        <w:start w:val="1"/>
        <w:numFmt w:val="bullet"/>
        <w:lvlText w:val="-"/>
        <w:lvlJc w:val="left"/>
        <w:pPr>
          <w:ind w:left="938" w:hanging="2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E6F27558">
        <w:start w:val="1"/>
        <w:numFmt w:val="bullet"/>
        <w:lvlText w:val="-"/>
        <w:lvlJc w:val="left"/>
        <w:pPr>
          <w:ind w:left="1178" w:hanging="2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401E1DC6">
        <w:start w:val="1"/>
        <w:numFmt w:val="bullet"/>
        <w:lvlText w:val="-"/>
        <w:lvlJc w:val="left"/>
        <w:pPr>
          <w:ind w:left="1418" w:hanging="2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A87ACA64">
        <w:start w:val="1"/>
        <w:numFmt w:val="bullet"/>
        <w:lvlText w:val="-"/>
        <w:lvlJc w:val="left"/>
        <w:pPr>
          <w:ind w:left="1658" w:hanging="2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D7FC790E">
        <w:start w:val="1"/>
        <w:numFmt w:val="bullet"/>
        <w:lvlText w:val="-"/>
        <w:lvlJc w:val="left"/>
        <w:pPr>
          <w:ind w:left="1898" w:hanging="2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9E245F02">
        <w:start w:val="1"/>
        <w:numFmt w:val="bullet"/>
        <w:lvlText w:val="-"/>
        <w:lvlJc w:val="left"/>
        <w:pPr>
          <w:ind w:left="2138" w:hanging="218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1">
    <w:abstractNumId w:val="5"/>
  </w:num>
  <w:num w:numId="12">
    <w:abstractNumId w:val="18"/>
  </w:num>
  <w:num w:numId="13">
    <w:abstractNumId w:val="6"/>
  </w:num>
  <w:num w:numId="14">
    <w:abstractNumId w:val="7"/>
  </w:num>
  <w:num w:numId="15">
    <w:abstractNumId w:val="15"/>
  </w:num>
  <w:num w:numId="16">
    <w:abstractNumId w:val="10"/>
  </w:num>
  <w:num w:numId="17">
    <w:abstractNumId w:val="12"/>
  </w:num>
  <w:num w:numId="18">
    <w:abstractNumId w:val="16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C49"/>
    <w:rsid w:val="000F3AC7"/>
    <w:rsid w:val="001308C6"/>
    <w:rsid w:val="002C66B7"/>
    <w:rsid w:val="00347D1D"/>
    <w:rsid w:val="00461D8F"/>
    <w:rsid w:val="004A3E6E"/>
    <w:rsid w:val="005406A8"/>
    <w:rsid w:val="00584195"/>
    <w:rsid w:val="005B0F9F"/>
    <w:rsid w:val="00714556"/>
    <w:rsid w:val="00715791"/>
    <w:rsid w:val="00716C49"/>
    <w:rsid w:val="007B19B4"/>
    <w:rsid w:val="00A91431"/>
    <w:rsid w:val="00B1595C"/>
    <w:rsid w:val="00C25B35"/>
    <w:rsid w:val="00C54D64"/>
    <w:rsid w:val="00C56DAF"/>
    <w:rsid w:val="00D66BA1"/>
    <w:rsid w:val="00DE5D58"/>
    <w:rsid w:val="00E0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5791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914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16C49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Nessuno">
    <w:name w:val="Nessuno"/>
    <w:rsid w:val="00716C49"/>
    <w:rPr>
      <w:lang w:val="it-IT"/>
    </w:rPr>
  </w:style>
  <w:style w:type="paragraph" w:styleId="Titolo">
    <w:name w:val="Title"/>
    <w:next w:val="Normale"/>
    <w:link w:val="TitoloCarattere"/>
    <w:rsid w:val="00716C49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716C49"/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716C49"/>
    <w:pPr>
      <w:widowControl w:val="0"/>
      <w:autoSpaceDE w:val="0"/>
      <w:autoSpaceDN w:val="0"/>
      <w:adjustRightInd w:val="0"/>
      <w:spacing w:after="0" w:line="240" w:lineRule="auto"/>
      <w:ind w:left="573" w:hanging="240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16C49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16C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6C49"/>
  </w:style>
  <w:style w:type="paragraph" w:styleId="Pidipagina">
    <w:name w:val="footer"/>
    <w:basedOn w:val="Normale"/>
    <w:link w:val="PidipaginaCarattere"/>
    <w:unhideWhenUsed/>
    <w:rsid w:val="00716C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6C49"/>
  </w:style>
  <w:style w:type="paragraph" w:customStyle="1" w:styleId="TableParagraph">
    <w:name w:val="Table Paragraph"/>
    <w:basedOn w:val="Normale"/>
    <w:uiPriority w:val="1"/>
    <w:qFormat/>
    <w:rsid w:val="00B159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C25B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Titolo41">
    <w:name w:val="Titolo 41"/>
    <w:basedOn w:val="Normale"/>
    <w:uiPriority w:val="1"/>
    <w:qFormat/>
    <w:rsid w:val="00C25B35"/>
    <w:pPr>
      <w:widowControl w:val="0"/>
      <w:autoSpaceDE w:val="0"/>
      <w:autoSpaceDN w:val="0"/>
      <w:adjustRightInd w:val="0"/>
      <w:spacing w:after="0" w:line="240" w:lineRule="auto"/>
      <w:ind w:left="100"/>
      <w:outlineLvl w:val="3"/>
    </w:pPr>
    <w:rPr>
      <w:rFonts w:ascii="Times New Roman" w:eastAsiaTheme="minorEastAsia" w:hAnsi="Times New Roman" w:cs="Times New Roman"/>
      <w:lang w:eastAsia="it-IT"/>
    </w:rPr>
  </w:style>
  <w:style w:type="table" w:customStyle="1" w:styleId="TableNormal">
    <w:name w:val="Table Normal"/>
    <w:rsid w:val="00C25B3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enutotabella">
    <w:name w:val="Contenuto tabella"/>
    <w:rsid w:val="00C25B3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table" w:styleId="Grigliatabella">
    <w:name w:val="Table Grid"/>
    <w:basedOn w:val="Tabellanormale"/>
    <w:uiPriority w:val="59"/>
    <w:rsid w:val="00D66B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rsid w:val="00A914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rmis10900b@pec.istruzione.it" TargetMode="External"/><Relationship Id="rId1" Type="http://schemas.openxmlformats.org/officeDocument/2006/relationships/hyperlink" Target="mailto:rmis10900b@istruzione.it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blog.cookaround.com/ormedellanima/l-ulivo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1625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titti buxter</dc:creator>
  <cp:lastModifiedBy>Eliana Scagnetti</cp:lastModifiedBy>
  <cp:revision>2</cp:revision>
  <dcterms:created xsi:type="dcterms:W3CDTF">2022-12-10T17:05:00Z</dcterms:created>
  <dcterms:modified xsi:type="dcterms:W3CDTF">2022-12-10T17:05:00Z</dcterms:modified>
</cp:coreProperties>
</file>