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70" w:rsidRPr="00E96361" w:rsidRDefault="003D2570" w:rsidP="003D2570">
      <w:pPr>
        <w:pStyle w:val="Titolo"/>
        <w:outlineLvl w:val="0"/>
        <w:rPr>
          <w:b/>
          <w:sz w:val="24"/>
          <w:szCs w:val="24"/>
        </w:rPr>
      </w:pPr>
      <w:r w:rsidRPr="00E96361">
        <w:rPr>
          <w:b/>
          <w:sz w:val="22"/>
          <w:szCs w:val="22"/>
        </w:rPr>
        <w:t>AUTORIZZAZIONE</w:t>
      </w:r>
    </w:p>
    <w:p w:rsidR="003D2570" w:rsidRPr="00E96361" w:rsidRDefault="003D2570" w:rsidP="003D2570">
      <w:pPr>
        <w:pStyle w:val="Titolo"/>
        <w:outlineLvl w:val="0"/>
        <w:rPr>
          <w:b/>
          <w:sz w:val="22"/>
          <w:szCs w:val="22"/>
        </w:rPr>
      </w:pPr>
      <w:r w:rsidRPr="00E96361">
        <w:rPr>
          <w:b/>
          <w:sz w:val="24"/>
          <w:szCs w:val="24"/>
        </w:rPr>
        <w:t>Attività di didattica decentrata</w:t>
      </w:r>
      <w:r w:rsidR="003D2D6F">
        <w:rPr>
          <w:b/>
          <w:sz w:val="24"/>
          <w:szCs w:val="24"/>
        </w:rPr>
        <w:t xml:space="preserve"> </w:t>
      </w:r>
    </w:p>
    <w:p w:rsidR="003D2570" w:rsidRPr="00E96361" w:rsidRDefault="003D2570" w:rsidP="003D2570">
      <w:pPr>
        <w:pStyle w:val="Titolo"/>
        <w:outlineLvl w:val="0"/>
        <w:rPr>
          <w:b/>
          <w:sz w:val="24"/>
          <w:szCs w:val="24"/>
        </w:rPr>
      </w:pPr>
    </w:p>
    <w:p w:rsidR="003D2570" w:rsidRPr="00E96361" w:rsidRDefault="003D2570" w:rsidP="003D2570">
      <w:pPr>
        <w:pStyle w:val="Corpodeltesto"/>
        <w:spacing w:line="360" w:lineRule="auto"/>
      </w:pPr>
      <w:r w:rsidRPr="00E96361">
        <w:t>I sottoscritti ________________________________________________________________ genitori dell’alunno/a_ ___________________________________classe_____sezione________</w:t>
      </w:r>
    </w:p>
    <w:p w:rsidR="003D2570" w:rsidRPr="00E96361" w:rsidRDefault="003D2570" w:rsidP="003D2570">
      <w:pPr>
        <w:spacing w:line="360" w:lineRule="auto"/>
        <w:jc w:val="center"/>
        <w:rPr>
          <w:rFonts w:ascii="Times New Roman" w:hAnsi="Times New Roman"/>
          <w:b/>
          <w:szCs w:val="20"/>
        </w:rPr>
      </w:pPr>
      <w:r w:rsidRPr="00E96361">
        <w:rPr>
          <w:rFonts w:ascii="Times New Roman" w:hAnsi="Times New Roman"/>
          <w:b/>
          <w:sz w:val="28"/>
          <w:szCs w:val="20"/>
        </w:rPr>
        <w:t>Autorizzano</w:t>
      </w:r>
    </w:p>
    <w:p w:rsidR="003D2570" w:rsidRPr="00E96361" w:rsidRDefault="003D2570" w:rsidP="003D2D6F">
      <w:pPr>
        <w:shd w:val="clear" w:color="auto" w:fill="FFFFFF"/>
        <w:spacing w:after="136" w:line="360" w:lineRule="atLeast"/>
        <w:textAlignment w:val="baseline"/>
        <w:outlineLvl w:val="0"/>
      </w:pPr>
      <w:r w:rsidRPr="00E96361">
        <w:rPr>
          <w:rFonts w:ascii="Times New Roman" w:hAnsi="Times New Roman"/>
          <w:szCs w:val="20"/>
        </w:rPr>
        <w:t>_l_ propri_ figli_</w:t>
      </w:r>
      <w:r w:rsidRPr="00E96361">
        <w:rPr>
          <w:rFonts w:ascii="Times New Roman" w:hAnsi="Times New Roman"/>
          <w:b/>
        </w:rPr>
        <w:t xml:space="preserve">a </w:t>
      </w:r>
      <w:r w:rsidR="003D2D6F">
        <w:rPr>
          <w:rFonts w:ascii="Times New Roman" w:hAnsi="Times New Roman"/>
          <w:b/>
        </w:rPr>
        <w:t xml:space="preserve">partecipare allo </w:t>
      </w:r>
      <w:r w:rsidR="003D2D6F">
        <w:rPr>
          <w:rFonts w:ascii="Times New Roman" w:eastAsia="Times New Roman" w:hAnsi="Times New Roman"/>
          <w:lang w:eastAsia="it-IT"/>
        </w:rPr>
        <w:t xml:space="preserve">spettacolo teatrale che si terrà  </w:t>
      </w:r>
      <w:r w:rsidR="003D2D6F">
        <w:rPr>
          <w:rFonts w:ascii="Times New Roman" w:hAnsi="Times New Roman"/>
          <w:b/>
        </w:rPr>
        <w:t>presso la sede Einstein il giorno 29/03/2023.</w:t>
      </w:r>
    </w:p>
    <w:p w:rsidR="003D2570" w:rsidRPr="00E96361" w:rsidRDefault="003D2570" w:rsidP="003D2570">
      <w:pPr>
        <w:jc w:val="center"/>
        <w:rPr>
          <w:rFonts w:ascii="Times New Roman" w:hAnsi="Times New Roman"/>
        </w:rPr>
      </w:pPr>
      <w:r w:rsidRPr="00E96361">
        <w:rPr>
          <w:rFonts w:ascii="Times New Roman" w:hAnsi="Times New Roman"/>
          <w:b/>
        </w:rPr>
        <w:t>Assunzione di responsabilità:</w:t>
      </w:r>
    </w:p>
    <w:p w:rsidR="003D2570" w:rsidRPr="00E96361" w:rsidRDefault="003D2570" w:rsidP="003D2570">
      <w:pPr>
        <w:rPr>
          <w:rFonts w:ascii="Times New Roman" w:hAnsi="Times New Roman"/>
        </w:rPr>
      </w:pPr>
      <w:r w:rsidRPr="00E96361">
        <w:rPr>
          <w:rFonts w:ascii="Times New Roman" w:hAnsi="Times New Roman"/>
        </w:rPr>
        <w:t>I genitori e l'alunno/a</w:t>
      </w:r>
    </w:p>
    <w:p w:rsidR="003D2570" w:rsidRDefault="003D2570" w:rsidP="003D2570">
      <w:pPr>
        <w:jc w:val="center"/>
        <w:rPr>
          <w:rFonts w:ascii="Times New Roman" w:hAnsi="Times New Roman"/>
          <w:b/>
        </w:rPr>
      </w:pPr>
      <w:r w:rsidRPr="00E96361">
        <w:rPr>
          <w:rFonts w:ascii="Times New Roman" w:hAnsi="Times New Roman"/>
          <w:b/>
        </w:rPr>
        <w:t>Dichiarano</w:t>
      </w:r>
    </w:p>
    <w:p w:rsidR="00E96361" w:rsidRPr="00E96361" w:rsidRDefault="00E96361" w:rsidP="003D2570">
      <w:pPr>
        <w:jc w:val="center"/>
        <w:rPr>
          <w:rFonts w:ascii="Times New Roman" w:hAnsi="Times New Roman"/>
          <w:b/>
        </w:rPr>
      </w:pPr>
    </w:p>
    <w:p w:rsidR="003D2570" w:rsidRDefault="00E96361" w:rsidP="003D257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3D2570" w:rsidRPr="00E96361">
        <w:rPr>
          <w:rFonts w:ascii="Times New Roman" w:hAnsi="Times New Roman"/>
          <w:sz w:val="22"/>
          <w:szCs w:val="22"/>
        </w:rPr>
        <w:t xml:space="preserve">i aver preso visione e di accettare integralmente le disposizioni contenute </w:t>
      </w:r>
      <w:r w:rsidR="003D2D6F" w:rsidRPr="003D2D6F">
        <w:rPr>
          <w:rFonts w:ascii="Times New Roman" w:hAnsi="Times New Roman"/>
          <w:sz w:val="22"/>
          <w:szCs w:val="22"/>
        </w:rPr>
        <w:t>nella</w:t>
      </w:r>
      <w:r w:rsidR="003D2D6F">
        <w:rPr>
          <w:rFonts w:ascii="Times New Roman" w:eastAsia="Times New Roman" w:hAnsi="Times New Roman"/>
          <w:lang w:eastAsia="it-IT"/>
        </w:rPr>
        <w:t xml:space="preserve"> </w:t>
      </w:r>
      <w:r w:rsidR="003D2D6F" w:rsidRPr="003D2D6F">
        <w:rPr>
          <w:rFonts w:ascii="Times New Roman" w:hAnsi="Times New Roman"/>
          <w:sz w:val="22"/>
          <w:szCs w:val="22"/>
        </w:rPr>
        <w:t>circolare n. 230 del 17/03/2023</w:t>
      </w:r>
      <w:r w:rsidR="003D2D6F">
        <w:rPr>
          <w:rFonts w:ascii="Times New Roman" w:hAnsi="Times New Roman"/>
          <w:sz w:val="22"/>
          <w:szCs w:val="22"/>
        </w:rPr>
        <w:t xml:space="preserve">, nonché del </w:t>
      </w:r>
      <w:r w:rsidR="003D2D6F" w:rsidRPr="003D2D6F">
        <w:rPr>
          <w:rFonts w:ascii="Times New Roman" w:hAnsi="Times New Roman"/>
          <w:sz w:val="22"/>
          <w:szCs w:val="22"/>
        </w:rPr>
        <w:t xml:space="preserve"> </w:t>
      </w:r>
      <w:r w:rsidR="003D2570" w:rsidRPr="00E96361">
        <w:rPr>
          <w:rFonts w:ascii="Times New Roman" w:hAnsi="Times New Roman"/>
          <w:sz w:val="22"/>
          <w:szCs w:val="22"/>
        </w:rPr>
        <w:t>Regolamento per l'attività di didattica decentrata(visibile sul sito dell’Istituto) e delle norme vigenti relative alla responsabilità circa le uscite formative ed esonera contestualmente l’Istituto da ogni responsabilità civile per eventuali infortuni e/o danni dovuti alla mancata osservanza delle indicazioni contenute nel programma.</w:t>
      </w:r>
    </w:p>
    <w:p w:rsidR="003D2570" w:rsidRPr="00E96361" w:rsidRDefault="003D2570" w:rsidP="003D2570">
      <w:pPr>
        <w:jc w:val="both"/>
        <w:rPr>
          <w:rFonts w:ascii="Times New Roman" w:hAnsi="Times New Roman"/>
        </w:rPr>
      </w:pP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</w:p>
    <w:p w:rsidR="003D2570" w:rsidRPr="00E96361" w:rsidRDefault="003D2570" w:rsidP="003D2D6F">
      <w:pPr>
        <w:jc w:val="both"/>
        <w:rPr>
          <w:rFonts w:ascii="Times New Roman" w:hAnsi="Times New Roman"/>
        </w:rPr>
      </w:pPr>
      <w:r w:rsidRPr="00E96361">
        <w:rPr>
          <w:rFonts w:ascii="Times New Roman" w:hAnsi="Times New Roman"/>
        </w:rPr>
        <w:t xml:space="preserve">Tel. __________________ Cell. __________________ E-mail: </w:t>
      </w:r>
      <w:r w:rsidR="00E96361">
        <w:rPr>
          <w:rFonts w:ascii="Times New Roman" w:hAnsi="Times New Roman"/>
        </w:rPr>
        <w:t>____________________________</w:t>
      </w:r>
    </w:p>
    <w:p w:rsidR="003D2570" w:rsidRPr="00E96361" w:rsidRDefault="003D2570" w:rsidP="003D2570">
      <w:pPr>
        <w:rPr>
          <w:rFonts w:ascii="Times New Roman" w:hAnsi="Times New Roman"/>
        </w:rPr>
      </w:pPr>
    </w:p>
    <w:p w:rsidR="003D2570" w:rsidRPr="00E96361" w:rsidRDefault="00B05AD4" w:rsidP="003D2570">
      <w:pPr>
        <w:rPr>
          <w:rFonts w:ascii="Times New Roman" w:hAnsi="Times New Roman"/>
        </w:rPr>
      </w:pPr>
      <w:r w:rsidRPr="00E96361">
        <w:rPr>
          <w:rFonts w:ascii="Times New Roman" w:hAnsi="Times New Roman"/>
        </w:rPr>
        <w:t>Roma</w:t>
      </w:r>
      <w:r w:rsidR="003D2570" w:rsidRPr="00E96361">
        <w:rPr>
          <w:rFonts w:ascii="Times New Roman" w:hAnsi="Times New Roman"/>
        </w:rPr>
        <w:t>, ___/____/______</w:t>
      </w:r>
      <w:r w:rsidR="003D2570" w:rsidRPr="00E96361">
        <w:rPr>
          <w:rFonts w:ascii="Times New Roman" w:hAnsi="Times New Roman"/>
        </w:rPr>
        <w:tab/>
        <w:t xml:space="preserve">                                                                   Firma dei genitori </w:t>
      </w:r>
    </w:p>
    <w:p w:rsidR="003D2570" w:rsidRPr="00E96361" w:rsidRDefault="003D2570" w:rsidP="003D2570">
      <w:pPr>
        <w:rPr>
          <w:rFonts w:ascii="Times New Roman" w:hAnsi="Times New Roman"/>
        </w:rPr>
      </w:pPr>
    </w:p>
    <w:p w:rsidR="003D2570" w:rsidRPr="00E96361" w:rsidRDefault="003D2570" w:rsidP="003D2570">
      <w:pPr>
        <w:rPr>
          <w:rFonts w:ascii="Times New Roman" w:hAnsi="Times New Roman"/>
        </w:rPr>
      </w:pP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  <w:t>_______________________</w:t>
      </w:r>
    </w:p>
    <w:p w:rsidR="003D2570" w:rsidRPr="00E96361" w:rsidRDefault="003D2570" w:rsidP="003D2570">
      <w:pPr>
        <w:rPr>
          <w:rFonts w:ascii="Times New Roman" w:hAnsi="Times New Roman"/>
        </w:rPr>
      </w:pPr>
    </w:p>
    <w:p w:rsidR="003D2570" w:rsidRPr="00E96361" w:rsidRDefault="003D2570" w:rsidP="003D2570">
      <w:pPr>
        <w:rPr>
          <w:rFonts w:ascii="Times New Roman" w:hAnsi="Times New Roman"/>
        </w:rPr>
      </w:pP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  <w:t xml:space="preserve">_______________________ </w:t>
      </w:r>
    </w:p>
    <w:p w:rsidR="00E96361" w:rsidRDefault="00E96361" w:rsidP="003D2570">
      <w:pPr>
        <w:rPr>
          <w:rFonts w:ascii="Times New Roman" w:hAnsi="Times New Roman"/>
        </w:rPr>
      </w:pPr>
    </w:p>
    <w:p w:rsidR="003D2570" w:rsidRPr="00E96361" w:rsidRDefault="003D2570" w:rsidP="003D2570">
      <w:pPr>
        <w:rPr>
          <w:rFonts w:ascii="Times New Roman" w:hAnsi="Times New Roman"/>
        </w:rPr>
      </w:pPr>
      <w:r w:rsidRPr="00E96361">
        <w:rPr>
          <w:rFonts w:ascii="Times New Roman" w:hAnsi="Times New Roman"/>
        </w:rPr>
        <w:t>Documento di riconoscimento di uno dei genitori n.__________________</w:t>
      </w:r>
    </w:p>
    <w:p w:rsidR="003D2570" w:rsidRPr="00E96361" w:rsidRDefault="003D2570" w:rsidP="003D2570">
      <w:pPr>
        <w:rPr>
          <w:rFonts w:ascii="Times New Roman" w:hAnsi="Times New Roman"/>
        </w:rPr>
      </w:pPr>
      <w:r w:rsidRPr="00E96361">
        <w:rPr>
          <w:rFonts w:ascii="Times New Roman" w:hAnsi="Times New Roman"/>
        </w:rPr>
        <w:t>rilasciato da_______________________________il ____________________</w:t>
      </w:r>
    </w:p>
    <w:p w:rsidR="003D2570" w:rsidRPr="00E96361" w:rsidRDefault="003D2570" w:rsidP="003D2570">
      <w:pPr>
        <w:rPr>
          <w:rFonts w:ascii="Times New Roman" w:hAnsi="Times New Roman"/>
        </w:rPr>
      </w:pPr>
    </w:p>
    <w:p w:rsidR="003D2570" w:rsidRPr="00E96361" w:rsidRDefault="003D2570" w:rsidP="003D2570">
      <w:pPr>
        <w:jc w:val="both"/>
        <w:rPr>
          <w:rFonts w:ascii="Times New Roman" w:hAnsi="Times New Roman"/>
          <w:sz w:val="20"/>
          <w:szCs w:val="20"/>
        </w:rPr>
      </w:pPr>
      <w:r w:rsidRPr="00E96361">
        <w:rPr>
          <w:rStyle w:val="Enfasigrassetto"/>
          <w:rFonts w:ascii="Times New Roman" w:hAnsi="Times New Roman"/>
          <w:sz w:val="20"/>
          <w:szCs w:val="20"/>
          <w:bdr w:val="none" w:sz="0" w:space="0" w:color="auto" w:frame="1"/>
        </w:rPr>
        <w:t xml:space="preserve">Autorizzo il trattamento dei dati personali presenti in tale autorizzazione  ai sensi del Decreto Legislativo 30 giugno 2003, n. 196 “Codice in materia di protezione dei dati personali” e del GDPR (Regolamento UE 2016/679) ai  soli fini organizzativi delle attività di didattica decentrata- </w:t>
      </w:r>
      <w:r w:rsidR="000D01E6" w:rsidRPr="00E96361">
        <w:rPr>
          <w:rStyle w:val="Enfasigrassetto"/>
          <w:rFonts w:ascii="Times New Roman" w:hAnsi="Times New Roman"/>
          <w:sz w:val="20"/>
          <w:szCs w:val="20"/>
          <w:bdr w:val="none" w:sz="0" w:space="0" w:color="auto" w:frame="1"/>
        </w:rPr>
        <w:t>PCTO</w:t>
      </w:r>
    </w:p>
    <w:p w:rsidR="003D2570" w:rsidRPr="00E96361" w:rsidRDefault="003D2570" w:rsidP="003D2570">
      <w:pPr>
        <w:rPr>
          <w:rFonts w:ascii="Times New Roman" w:hAnsi="Times New Roman"/>
        </w:rPr>
      </w:pPr>
    </w:p>
    <w:p w:rsidR="00C9309C" w:rsidRPr="00E96361" w:rsidRDefault="003D2570" w:rsidP="003D2570">
      <w:pPr>
        <w:rPr>
          <w:rFonts w:ascii="Times New Roman" w:hAnsi="Times New Roman"/>
        </w:rPr>
      </w:pPr>
      <w:r w:rsidRPr="00E96361">
        <w:rPr>
          <w:rFonts w:ascii="Times New Roman" w:hAnsi="Times New Roman"/>
        </w:rPr>
        <w:t xml:space="preserve">          Firma dei genitori </w:t>
      </w:r>
      <w:r w:rsidRPr="00E96361">
        <w:rPr>
          <w:rFonts w:ascii="Times New Roman" w:hAnsi="Times New Roman"/>
        </w:rPr>
        <w:tab/>
        <w:t>_______________________      _______________________</w:t>
      </w:r>
    </w:p>
    <w:p w:rsidR="00E96361" w:rsidRDefault="00E96361" w:rsidP="00E96361">
      <w:pPr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it-IT"/>
        </w:rPr>
      </w:pPr>
    </w:p>
    <w:p w:rsidR="00E96361" w:rsidRPr="00E96361" w:rsidRDefault="00E96361" w:rsidP="00E96361">
      <w:pPr>
        <w:rPr>
          <w:rFonts w:ascii="Times New Roman" w:eastAsia="Times New Roman" w:hAnsi="Times New Roman"/>
          <w:lang w:eastAsia="it-IT"/>
        </w:rPr>
      </w:pPr>
      <w:r w:rsidRPr="00E96361"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it-IT"/>
        </w:rPr>
        <w:t>ovvero </w:t>
      </w:r>
    </w:p>
    <w:p w:rsidR="00E96361" w:rsidRPr="00E96361" w:rsidRDefault="00E96361" w:rsidP="00E96361">
      <w:pPr>
        <w:rPr>
          <w:rFonts w:ascii="Times New Roman" w:eastAsia="Times New Roman" w:hAnsi="Times New Roman"/>
          <w:lang w:eastAsia="it-IT"/>
        </w:rPr>
      </w:pPr>
    </w:p>
    <w:p w:rsidR="00D45DC0" w:rsidRDefault="00E96361" w:rsidP="00E96361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Il sottoscritto, consapevole delle conseguenze amministrative e penali per chi rilasci dichiarazioni non corrispondenti a verità, ai sensi del DPR 445/2000, dichiara di avere effettuato la scelta/richiesta in osservanza delle disposizioni sulla responsabilità genitoriale di cui agli artt. 316, 337 ter e 337 quater c.c., che richiedono il consenso di entrambi i genitori. </w:t>
      </w:r>
    </w:p>
    <w:p w:rsidR="00E96361" w:rsidRPr="00E96361" w:rsidRDefault="00E96361" w:rsidP="00E96361">
      <w:pPr>
        <w:jc w:val="both"/>
        <w:rPr>
          <w:rFonts w:ascii="Times New Roman" w:eastAsia="Times New Roman" w:hAnsi="Times New Roman"/>
          <w:lang w:eastAsia="it-IT"/>
        </w:rPr>
      </w:pPr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Pertanto, sotto la mia responsabilità, </w:t>
      </w:r>
    </w:p>
    <w:p w:rsidR="00E96361" w:rsidRPr="00E96361" w:rsidRDefault="00E96361" w:rsidP="00E96361">
      <w:pPr>
        <w:rPr>
          <w:rFonts w:ascii="Times New Roman" w:eastAsia="Times New Roman" w:hAnsi="Times New Roman"/>
          <w:lang w:eastAsia="it-IT"/>
        </w:rPr>
      </w:pPr>
    </w:p>
    <w:p w:rsidR="00E96361" w:rsidRPr="00E96361" w:rsidRDefault="00E96361" w:rsidP="00E96361">
      <w:pPr>
        <w:numPr>
          <w:ilvl w:val="0"/>
          <w:numId w:val="6"/>
        </w:numPr>
        <w:ind w:left="960" w:right="-285"/>
        <w:textAlignment w:val="baseline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dichiaro di essere l’unico soggetto esercente la responsabilità genitoriale;</w:t>
      </w:r>
    </w:p>
    <w:p w:rsidR="003D2D6F" w:rsidRDefault="00E96361" w:rsidP="003D2D6F">
      <w:pPr>
        <w:ind w:left="960" w:right="-285"/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it-IT"/>
        </w:rPr>
      </w:pPr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          </w:t>
      </w:r>
      <w:r w:rsidRPr="00E96361"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it-IT"/>
        </w:rPr>
        <w:t>oppure</w:t>
      </w:r>
    </w:p>
    <w:p w:rsidR="00E96361" w:rsidRDefault="00E96361" w:rsidP="003D2D6F">
      <w:pPr>
        <w:numPr>
          <w:ilvl w:val="0"/>
          <w:numId w:val="6"/>
        </w:numPr>
        <w:ind w:left="960" w:right="-285"/>
        <w:textAlignment w:val="baseline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dichiaro di aver informato della presente liberatoria l’altro esercente la potestà genitoriale che ne ha dato il consenso. </w:t>
      </w:r>
    </w:p>
    <w:p w:rsidR="003D2D6F" w:rsidRPr="00E96361" w:rsidRDefault="003D2D6F" w:rsidP="003D2D6F">
      <w:pPr>
        <w:numPr>
          <w:ilvl w:val="0"/>
          <w:numId w:val="6"/>
        </w:numPr>
        <w:ind w:left="960" w:right="-285"/>
        <w:textAlignment w:val="baseline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</w:p>
    <w:p w:rsidR="00E96361" w:rsidRPr="00E96361" w:rsidRDefault="00E96361" w:rsidP="00E96361">
      <w:pPr>
        <w:rPr>
          <w:rFonts w:ascii="Times New Roman" w:eastAsia="Times New Roman" w:hAnsi="Times New Roman"/>
          <w:lang w:eastAsia="it-IT"/>
        </w:rPr>
      </w:pPr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__________________, lì _____________ </w:t>
      </w:r>
    </w:p>
    <w:p w:rsidR="00E96361" w:rsidRPr="00E96361" w:rsidRDefault="00E96361" w:rsidP="00E96361">
      <w:pPr>
        <w:ind w:left="3402"/>
        <w:jc w:val="both"/>
        <w:rPr>
          <w:rFonts w:ascii="Times New Roman" w:eastAsia="Times New Roman" w:hAnsi="Times New Roman"/>
          <w:lang w:eastAsia="it-IT"/>
        </w:rPr>
      </w:pPr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 Il genitore unico firmatario _________________________________</w:t>
      </w:r>
    </w:p>
    <w:p w:rsidR="00E96361" w:rsidRPr="00E96361" w:rsidRDefault="00E96361" w:rsidP="003D2570">
      <w:pPr>
        <w:rPr>
          <w:rFonts w:ascii="Times New Roman" w:hAnsi="Times New Roman"/>
        </w:rPr>
      </w:pPr>
    </w:p>
    <w:sectPr w:rsidR="00E96361" w:rsidRPr="00E96361" w:rsidSect="003D2D6F">
      <w:headerReference w:type="default" r:id="rId8"/>
      <w:footerReference w:type="default" r:id="rId9"/>
      <w:pgSz w:w="11900" w:h="16840"/>
      <w:pgMar w:top="1392" w:right="1134" w:bottom="1134" w:left="1134" w:header="0" w:footer="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EB7" w:rsidRDefault="004C6EB7" w:rsidP="008007C2">
      <w:r>
        <w:separator/>
      </w:r>
    </w:p>
  </w:endnote>
  <w:endnote w:type="continuationSeparator" w:id="1">
    <w:p w:rsidR="004C6EB7" w:rsidRDefault="004C6EB7" w:rsidP="0080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308" w:rsidRPr="007F703F" w:rsidRDefault="008C2308" w:rsidP="008C2308">
    <w:pPr>
      <w:pStyle w:val="Pidipagina"/>
      <w:pBdr>
        <w:top w:val="single" w:sz="4" w:space="1" w:color="auto"/>
      </w:pBdr>
      <w:jc w:val="center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Cod.Fisc. 97804440580              Cod.Mecc. RMIS10900B</w:t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ab/>
    </w:r>
    <w:r>
      <w:rPr>
        <w:rFonts w:ascii="Times New Roman" w:hAnsi="Times New Roman"/>
        <w:color w:val="000000" w:themeColor="text1"/>
        <w:w w:val="95"/>
        <w:sz w:val="18"/>
        <w:szCs w:val="18"/>
      </w:rPr>
      <w:tab/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</w:p>
  <w:p w:rsidR="008C2308" w:rsidRPr="00DA33E0" w:rsidRDefault="008C2308" w:rsidP="008C2308">
    <w:pPr>
      <w:pStyle w:val="Pidipagina"/>
      <w:pBdr>
        <w:top w:val="single" w:sz="4" w:space="1" w:color="auto"/>
      </w:pBdr>
      <w:jc w:val="center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sedelegale:ViaPasqualeII°,237–00168</w:t>
    </w:r>
    <w:r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>
      <w:rPr>
        <w:rFonts w:ascii="Times New Roman" w:hAnsi="Times New Roman"/>
        <w:color w:val="000000" w:themeColor="text1"/>
        <w:sz w:val="18"/>
        <w:szCs w:val="18"/>
      </w:rPr>
      <w:tab/>
    </w:r>
    <w:r>
      <w:rPr>
        <w:rFonts w:ascii="Times New Roman" w:hAnsi="Times New Roman"/>
        <w:color w:val="000000" w:themeColor="text1"/>
        <w:sz w:val="18"/>
        <w:szCs w:val="18"/>
      </w:rPr>
      <w:tab/>
    </w:r>
    <w:r w:rsidRPr="00DA33E0">
      <w:rPr>
        <w:rFonts w:ascii="Times New Roman" w:hAnsi="Times New Roman"/>
        <w:color w:val="000000" w:themeColor="text1"/>
        <w:sz w:val="18"/>
        <w:szCs w:val="18"/>
      </w:rPr>
      <w:t>tel.+3906121124403-4405Fax:+39066278622</w:t>
    </w:r>
  </w:p>
  <w:p w:rsidR="008007C2" w:rsidRPr="008C2308" w:rsidRDefault="008007C2" w:rsidP="008C230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EB7" w:rsidRDefault="004C6EB7" w:rsidP="008007C2">
      <w:r>
        <w:separator/>
      </w:r>
    </w:p>
  </w:footnote>
  <w:footnote w:type="continuationSeparator" w:id="1">
    <w:p w:rsidR="004C6EB7" w:rsidRDefault="004C6EB7" w:rsidP="0080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8FB" w:rsidRDefault="003D2D6F" w:rsidP="003D2D6F">
    <w:pPr>
      <w:pStyle w:val="Intestazione"/>
      <w:jc w:val="right"/>
      <w:rPr>
        <w:color w:val="4F81BD" w:themeColor="accent1"/>
        <w:sz w:val="20"/>
      </w:rPr>
    </w:pPr>
    <w:r>
      <w:rPr>
        <w:noProof/>
        <w:color w:val="4F81BD" w:themeColor="accent1"/>
        <w:sz w:val="20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85090</wp:posOffset>
          </wp:positionH>
          <wp:positionV relativeFrom="paragraph">
            <wp:posOffset>88265</wp:posOffset>
          </wp:positionV>
          <wp:extent cx="481330" cy="443230"/>
          <wp:effectExtent l="19050" t="0" r="0" b="0"/>
          <wp:wrapSquare wrapText="bothSides"/>
          <wp:docPr id="8" name="Immagine 8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  <a:ext uri="{837473B0-CC2E-450A-ABE3-18F120FF3D39}">
                        <a1611:picAttrSrcUrl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id="rId3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481330" cy="4432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color w:val="4F81BD" w:themeColor="accent1"/>
        <w:sz w:val="20"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5962650</wp:posOffset>
          </wp:positionH>
          <wp:positionV relativeFrom="paragraph">
            <wp:posOffset>150734</wp:posOffset>
          </wp:positionV>
          <wp:extent cx="507498" cy="457200"/>
          <wp:effectExtent l="19050" t="0" r="6852" b="0"/>
          <wp:wrapNone/>
          <wp:docPr id="4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07498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2308">
      <w:rPr>
        <w:color w:val="4F81BD" w:themeColor="accent1"/>
        <w:sz w:val="20"/>
      </w:rPr>
      <w:t>All.</w:t>
    </w:r>
    <w:r w:rsidR="0019293C">
      <w:rPr>
        <w:color w:val="4F81BD" w:themeColor="accent1"/>
        <w:sz w:val="20"/>
      </w:rPr>
      <w:t>2</w:t>
    </w:r>
    <w:r w:rsidR="003A6B9B">
      <w:rPr>
        <w:color w:val="4F81BD" w:themeColor="accent1"/>
        <w:sz w:val="20"/>
      </w:rPr>
      <w:t>-UDD</w:t>
    </w:r>
  </w:p>
  <w:p w:rsidR="00A178FB" w:rsidRDefault="00A178FB" w:rsidP="00A178FB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rFonts w:ascii="Times New Roman" w:hAnsi="Times New Roman"/>
        <w:b/>
        <w:spacing w:val="-1"/>
        <w:sz w:val="16"/>
      </w:rPr>
      <w:t>Ministero</w:t>
    </w:r>
    <w:r>
      <w:rPr>
        <w:rFonts w:ascii="Times New Roman" w:hAnsi="Times New Roman"/>
        <w:b/>
        <w:sz w:val="16"/>
      </w:rPr>
      <w:t>dell’Istruzione e del Merito - UfficioScolasticoRegionaleperilLazio</w:t>
    </w:r>
  </w:p>
  <w:p w:rsidR="00A178FB" w:rsidRDefault="00A178FB" w:rsidP="00A178FB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ISTITUTODIISTRUZIONESUPERIORE</w:t>
    </w:r>
  </w:p>
  <w:p w:rsidR="00A178FB" w:rsidRDefault="00A178FB" w:rsidP="00A178FB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A178FB" w:rsidRDefault="00A178FB" w:rsidP="00A178FB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percorso di II livello Elettronica </w:t>
    </w:r>
    <w:r>
      <w:rPr>
        <w:rFonts w:ascii="Times New Roman" w:hAnsi="Times New Roman"/>
        <w:spacing w:val="1"/>
        <w:w w:val="95"/>
        <w:sz w:val="16"/>
      </w:rPr>
      <w:t xml:space="preserve">- </w:t>
    </w:r>
    <w:r>
      <w:rPr>
        <w:rFonts w:ascii="Times New Roman" w:hAnsi="Times New Roman"/>
        <w:w w:val="95"/>
        <w:sz w:val="16"/>
      </w:rPr>
      <w:t>Liceo Scientifico Scienze Applicate</w:t>
    </w:r>
  </w:p>
  <w:p w:rsidR="00A178FB" w:rsidRDefault="00A178FB" w:rsidP="00A178FB">
    <w:pPr>
      <w:pBdr>
        <w:bottom w:val="single" w:sz="4" w:space="0" w:color="auto"/>
      </w:pBdr>
      <w:spacing w:before="1" w:line="235" w:lineRule="auto"/>
      <w:ind w:left="1118" w:right="1406"/>
      <w:jc w:val="center"/>
    </w:pPr>
    <w:r>
      <w:rPr>
        <w:rFonts w:ascii="Times New Roman" w:hAnsi="Times New Roman"/>
        <w:w w:val="95"/>
        <w:sz w:val="16"/>
      </w:rPr>
      <w:t>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per</w:t>
    </w:r>
    <w:r>
      <w:rPr>
        <w:rFonts w:ascii="Times New Roman" w:hAnsi="Times New Roman"/>
        <w:w w:val="95"/>
        <w:sz w:val="16"/>
      </w:rPr>
      <w:t>corso di II livello AFM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Outlin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1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3">
    <w:nsid w:val="00000006"/>
    <w:multiLevelType w:val="singleLevel"/>
    <w:tmpl w:val="00000006"/>
    <w:name w:val="WW8Num15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4">
    <w:nsid w:val="2F89502A"/>
    <w:multiLevelType w:val="multilevel"/>
    <w:tmpl w:val="5090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8335D"/>
    <w:multiLevelType w:val="multilevel"/>
    <w:tmpl w:val="4E6C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E168EA"/>
    <w:multiLevelType w:val="hybridMultilevel"/>
    <w:tmpl w:val="40B83DBE"/>
    <w:lvl w:ilvl="0" w:tplc="40CC29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417C1"/>
    <w:rsid w:val="00004609"/>
    <w:rsid w:val="00065B31"/>
    <w:rsid w:val="00082CEC"/>
    <w:rsid w:val="000D01E6"/>
    <w:rsid w:val="001558A0"/>
    <w:rsid w:val="0019293C"/>
    <w:rsid w:val="001A03AB"/>
    <w:rsid w:val="001A295F"/>
    <w:rsid w:val="001A3995"/>
    <w:rsid w:val="001B27D9"/>
    <w:rsid w:val="001C4861"/>
    <w:rsid w:val="00206767"/>
    <w:rsid w:val="00240CCE"/>
    <w:rsid w:val="00255AE7"/>
    <w:rsid w:val="00297986"/>
    <w:rsid w:val="002D74B7"/>
    <w:rsid w:val="003A6B9B"/>
    <w:rsid w:val="003D2570"/>
    <w:rsid w:val="003D2D6F"/>
    <w:rsid w:val="004C6EB7"/>
    <w:rsid w:val="00500801"/>
    <w:rsid w:val="00534F1A"/>
    <w:rsid w:val="005A4FD7"/>
    <w:rsid w:val="005C69D8"/>
    <w:rsid w:val="005D40F1"/>
    <w:rsid w:val="006B5A40"/>
    <w:rsid w:val="006E3BA6"/>
    <w:rsid w:val="006F05BD"/>
    <w:rsid w:val="0071794D"/>
    <w:rsid w:val="00751B54"/>
    <w:rsid w:val="00772FA8"/>
    <w:rsid w:val="00774A35"/>
    <w:rsid w:val="007A6469"/>
    <w:rsid w:val="008007C2"/>
    <w:rsid w:val="00834508"/>
    <w:rsid w:val="008C2308"/>
    <w:rsid w:val="009136D1"/>
    <w:rsid w:val="0096582F"/>
    <w:rsid w:val="00976479"/>
    <w:rsid w:val="00986B38"/>
    <w:rsid w:val="009B0F56"/>
    <w:rsid w:val="00A178FB"/>
    <w:rsid w:val="00A5361A"/>
    <w:rsid w:val="00A96AF6"/>
    <w:rsid w:val="00AD329C"/>
    <w:rsid w:val="00AD5054"/>
    <w:rsid w:val="00B05AD4"/>
    <w:rsid w:val="00B103CB"/>
    <w:rsid w:val="00B16FDC"/>
    <w:rsid w:val="00B36C89"/>
    <w:rsid w:val="00B57165"/>
    <w:rsid w:val="00BA0038"/>
    <w:rsid w:val="00C417C1"/>
    <w:rsid w:val="00C6741E"/>
    <w:rsid w:val="00C8362D"/>
    <w:rsid w:val="00C9309C"/>
    <w:rsid w:val="00CA7424"/>
    <w:rsid w:val="00D13DAD"/>
    <w:rsid w:val="00D45DC0"/>
    <w:rsid w:val="00D613DF"/>
    <w:rsid w:val="00D95C6F"/>
    <w:rsid w:val="00DB4577"/>
    <w:rsid w:val="00E30DFB"/>
    <w:rsid w:val="00E33478"/>
    <w:rsid w:val="00E96361"/>
    <w:rsid w:val="00F155FB"/>
    <w:rsid w:val="00F55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7C1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007C2"/>
    <w:pPr>
      <w:keepNext/>
      <w:jc w:val="center"/>
      <w:outlineLvl w:val="0"/>
    </w:pPr>
    <w:rPr>
      <w:rFonts w:ascii="Times New Roman" w:eastAsia="Arial Unicode MS" w:hAnsi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7C2"/>
  </w:style>
  <w:style w:type="paragraph" w:styleId="Pidipagina">
    <w:name w:val="footer"/>
    <w:basedOn w:val="Normale"/>
    <w:link w:val="Pidipagina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7C2"/>
  </w:style>
  <w:style w:type="table" w:styleId="Grigliatabella">
    <w:name w:val="Table Grid"/>
    <w:basedOn w:val="Tabellanormale"/>
    <w:uiPriority w:val="39"/>
    <w:rsid w:val="00800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9"/>
    <w:rsid w:val="008007C2"/>
    <w:rPr>
      <w:rFonts w:ascii="Times New Roman" w:eastAsia="Arial Unicode MS" w:hAnsi="Times New Roman" w:cs="Times New Roman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6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62D"/>
    <w:rPr>
      <w:rFonts w:ascii="Tahoma" w:hAnsi="Tahoma" w:cs="Tahoma"/>
      <w:sz w:val="16"/>
      <w:szCs w:val="16"/>
      <w:lang w:eastAsia="en-US"/>
    </w:rPr>
  </w:style>
  <w:style w:type="paragraph" w:styleId="Titolo">
    <w:name w:val="Title"/>
    <w:basedOn w:val="Normale"/>
    <w:link w:val="TitoloCarattere"/>
    <w:qFormat/>
    <w:rsid w:val="00C8362D"/>
    <w:pPr>
      <w:jc w:val="center"/>
    </w:pPr>
    <w:rPr>
      <w:rFonts w:ascii="Times New Roman" w:eastAsia="Times New Roman" w:hAnsi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8362D"/>
    <w:rPr>
      <w:rFonts w:ascii="Times New Roman" w:eastAsia="Times New Roman" w:hAnsi="Times New Roman"/>
      <w:sz w:val="32"/>
    </w:rPr>
  </w:style>
  <w:style w:type="paragraph" w:styleId="Corpodeltesto">
    <w:name w:val="Body Text"/>
    <w:basedOn w:val="Normale"/>
    <w:link w:val="CorpodeltestoCarattere"/>
    <w:unhideWhenUsed/>
    <w:rsid w:val="00C8362D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8362D"/>
    <w:rPr>
      <w:rFonts w:ascii="Times New Roman" w:eastAsia="Times New Roman" w:hAnsi="Times New Roman"/>
      <w:sz w:val="24"/>
    </w:rPr>
  </w:style>
  <w:style w:type="character" w:styleId="Enfasigrassetto">
    <w:name w:val="Strong"/>
    <w:basedOn w:val="Carpredefinitoparagrafo"/>
    <w:uiPriority w:val="22"/>
    <w:qFormat/>
    <w:rsid w:val="00AD329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9636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7C1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007C2"/>
    <w:pPr>
      <w:keepNext/>
      <w:jc w:val="center"/>
      <w:outlineLvl w:val="0"/>
    </w:pPr>
    <w:rPr>
      <w:rFonts w:ascii="Times New Roman" w:eastAsia="Arial Unicode MS" w:hAnsi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7C2"/>
  </w:style>
  <w:style w:type="paragraph" w:styleId="Pidipagina">
    <w:name w:val="footer"/>
    <w:basedOn w:val="Normale"/>
    <w:link w:val="Pidipagina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7C2"/>
  </w:style>
  <w:style w:type="table" w:styleId="Grigliatabella">
    <w:name w:val="Table Grid"/>
    <w:basedOn w:val="Tabellanormale"/>
    <w:uiPriority w:val="39"/>
    <w:rsid w:val="00800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9"/>
    <w:rsid w:val="008007C2"/>
    <w:rPr>
      <w:rFonts w:ascii="Times New Roman" w:eastAsia="Arial Unicode MS" w:hAnsi="Times New Roman" w:cs="Times New Roman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6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62D"/>
    <w:rPr>
      <w:rFonts w:ascii="Tahoma" w:hAnsi="Tahoma" w:cs="Tahoma"/>
      <w:sz w:val="16"/>
      <w:szCs w:val="16"/>
      <w:lang w:eastAsia="en-US"/>
    </w:rPr>
  </w:style>
  <w:style w:type="paragraph" w:styleId="Titolo">
    <w:name w:val="Title"/>
    <w:basedOn w:val="Normale"/>
    <w:link w:val="TitoloCarattere"/>
    <w:qFormat/>
    <w:rsid w:val="00C8362D"/>
    <w:pPr>
      <w:jc w:val="center"/>
    </w:pPr>
    <w:rPr>
      <w:rFonts w:ascii="Times New Roman" w:eastAsia="Times New Roman" w:hAnsi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8362D"/>
    <w:rPr>
      <w:rFonts w:ascii="Times New Roman" w:eastAsia="Times New Roman" w:hAnsi="Times New Roman"/>
      <w:sz w:val="32"/>
    </w:rPr>
  </w:style>
  <w:style w:type="paragraph" w:styleId="Corpotesto">
    <w:name w:val="Body Text"/>
    <w:basedOn w:val="Normale"/>
    <w:link w:val="CorpotestoCarattere"/>
    <w:unhideWhenUsed/>
    <w:rsid w:val="00C8362D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8362D"/>
    <w:rPr>
      <w:rFonts w:ascii="Times New Roman" w:eastAsia="Times New Roman" w:hAnsi="Times New Roman"/>
      <w:sz w:val="24"/>
    </w:rPr>
  </w:style>
  <w:style w:type="character" w:styleId="Enfasigrassetto">
    <w:name w:val="Strong"/>
    <w:basedOn w:val="Carpredefinitoparagrafo"/>
    <w:uiPriority w:val="22"/>
    <w:qFormat/>
    <w:rsid w:val="00AD32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FermiCarta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66330-20E2-4AE8-B00E-74CDB7E7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FermiCartaIntestata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STUDENTE69</cp:lastModifiedBy>
  <cp:revision>2</cp:revision>
  <cp:lastPrinted>2022-03-02T10:37:00Z</cp:lastPrinted>
  <dcterms:created xsi:type="dcterms:W3CDTF">2023-03-17T12:24:00Z</dcterms:created>
  <dcterms:modified xsi:type="dcterms:W3CDTF">2023-03-17T12:24:00Z</dcterms:modified>
</cp:coreProperties>
</file>