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  <w:r w:rsidRPr="00E96361">
        <w:rPr>
          <w:b/>
          <w:sz w:val="22"/>
          <w:szCs w:val="22"/>
        </w:rPr>
        <w:t>AUTORIZZAZIONE</w:t>
      </w:r>
    </w:p>
    <w:p w:rsidR="003D2570" w:rsidRPr="00E96361" w:rsidRDefault="003D2570" w:rsidP="003D2570">
      <w:pPr>
        <w:pStyle w:val="Titolo"/>
        <w:outlineLvl w:val="0"/>
        <w:rPr>
          <w:b/>
          <w:sz w:val="22"/>
          <w:szCs w:val="22"/>
        </w:rPr>
      </w:pPr>
      <w:r w:rsidRPr="00E96361">
        <w:rPr>
          <w:b/>
          <w:sz w:val="24"/>
          <w:szCs w:val="24"/>
        </w:rPr>
        <w:t>Attività di didattica decentrata</w:t>
      </w:r>
      <w:r w:rsidR="003D2D6F">
        <w:rPr>
          <w:b/>
          <w:sz w:val="24"/>
          <w:szCs w:val="24"/>
        </w:rPr>
        <w:t xml:space="preserve"> </w:t>
      </w:r>
    </w:p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</w:p>
    <w:p w:rsidR="003D2570" w:rsidRPr="00E96361" w:rsidRDefault="003D2570" w:rsidP="003D2570">
      <w:pPr>
        <w:pStyle w:val="Corpodeltesto"/>
        <w:spacing w:line="360" w:lineRule="auto"/>
      </w:pPr>
      <w:r w:rsidRPr="00E96361">
        <w:t>I sottoscritti ________________________________________________________________ genitori dell’alunno/a_ ___________________________________classe_____sezione________</w:t>
      </w:r>
    </w:p>
    <w:p w:rsidR="003D2570" w:rsidRPr="00E96361" w:rsidRDefault="003D2570" w:rsidP="003D2570">
      <w:pPr>
        <w:spacing w:line="360" w:lineRule="auto"/>
        <w:jc w:val="center"/>
        <w:rPr>
          <w:rFonts w:ascii="Times New Roman" w:hAnsi="Times New Roman"/>
          <w:b/>
          <w:szCs w:val="20"/>
        </w:rPr>
      </w:pPr>
      <w:r w:rsidRPr="00E96361">
        <w:rPr>
          <w:rFonts w:ascii="Times New Roman" w:hAnsi="Times New Roman"/>
          <w:b/>
          <w:sz w:val="28"/>
          <w:szCs w:val="20"/>
        </w:rPr>
        <w:t>Autorizzano</w:t>
      </w:r>
    </w:p>
    <w:p w:rsidR="003D2570" w:rsidRPr="00E96361" w:rsidRDefault="003D2570" w:rsidP="00F447AD">
      <w:pPr>
        <w:shd w:val="clear" w:color="auto" w:fill="FFFFFF"/>
        <w:spacing w:after="136" w:line="360" w:lineRule="atLeast"/>
        <w:ind w:firstLine="720"/>
        <w:jc w:val="both"/>
        <w:textAlignment w:val="baseline"/>
        <w:outlineLvl w:val="0"/>
      </w:pPr>
      <w:r w:rsidRPr="00E96361">
        <w:rPr>
          <w:rFonts w:ascii="Times New Roman" w:hAnsi="Times New Roman"/>
          <w:szCs w:val="20"/>
        </w:rPr>
        <w:t>_l_ propri_ figli_</w:t>
      </w:r>
      <w:r w:rsidRPr="00E96361">
        <w:rPr>
          <w:rFonts w:ascii="Times New Roman" w:hAnsi="Times New Roman"/>
          <w:b/>
        </w:rPr>
        <w:t xml:space="preserve">a </w:t>
      </w:r>
      <w:r w:rsidR="003D2D6F">
        <w:rPr>
          <w:rFonts w:ascii="Times New Roman" w:hAnsi="Times New Roman"/>
          <w:b/>
        </w:rPr>
        <w:t>partecipare all</w:t>
      </w:r>
      <w:r w:rsidR="00F447AD">
        <w:rPr>
          <w:rFonts w:ascii="Times New Roman" w:hAnsi="Times New Roman"/>
          <w:b/>
        </w:rPr>
        <w:t>’incontro sul tema “</w:t>
      </w:r>
      <w:r w:rsidR="00F447AD">
        <w:rPr>
          <w:rFonts w:ascii="Times New Roman" w:eastAsia="Times New Roman" w:hAnsi="Times New Roman"/>
          <w:lang w:eastAsia="it-IT"/>
        </w:rPr>
        <w:t xml:space="preserve">la consapevolezza degli effetti tossici dell’alcool nell’organismo umano durante l’adolescenza”, nell’ambito del progetto “ …non perderti in un bicchiere d’acqua…” </w:t>
      </w:r>
      <w:r w:rsidR="00F447AD">
        <w:rPr>
          <w:rFonts w:ascii="Times New Roman" w:hAnsi="Times New Roman"/>
          <w:b/>
        </w:rPr>
        <w:t xml:space="preserve"> </w:t>
      </w:r>
      <w:r w:rsidR="003D2D6F">
        <w:rPr>
          <w:rFonts w:ascii="Times New Roman" w:eastAsia="Times New Roman" w:hAnsi="Times New Roman"/>
          <w:lang w:eastAsia="it-IT"/>
        </w:rPr>
        <w:t xml:space="preserve">che si terrà  </w:t>
      </w:r>
      <w:r w:rsidR="003D2D6F">
        <w:rPr>
          <w:rFonts w:ascii="Times New Roman" w:hAnsi="Times New Roman"/>
          <w:b/>
        </w:rPr>
        <w:t>presso la sede Einstein il giorno 2</w:t>
      </w:r>
      <w:r w:rsidR="00F447AD">
        <w:rPr>
          <w:rFonts w:ascii="Times New Roman" w:hAnsi="Times New Roman"/>
          <w:b/>
        </w:rPr>
        <w:t>0/04</w:t>
      </w:r>
      <w:r w:rsidR="003D2D6F">
        <w:rPr>
          <w:rFonts w:ascii="Times New Roman" w:hAnsi="Times New Roman"/>
          <w:b/>
        </w:rPr>
        <w:t>/2023.</w:t>
      </w:r>
    </w:p>
    <w:p w:rsidR="003D2570" w:rsidRPr="00E96361" w:rsidRDefault="003D2570" w:rsidP="003D2570">
      <w:pPr>
        <w:jc w:val="center"/>
        <w:rPr>
          <w:rFonts w:ascii="Times New Roman" w:hAnsi="Times New Roman"/>
        </w:rPr>
      </w:pPr>
      <w:r w:rsidRPr="00E96361">
        <w:rPr>
          <w:rFonts w:ascii="Times New Roman" w:hAnsi="Times New Roman"/>
          <w:b/>
        </w:rPr>
        <w:t>Assunzione di responsabilità: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I genitori e l'alunno/a</w:t>
      </w:r>
    </w:p>
    <w:p w:rsidR="003D2570" w:rsidRDefault="003D2570" w:rsidP="003D2570">
      <w:pPr>
        <w:jc w:val="center"/>
        <w:rPr>
          <w:rFonts w:ascii="Times New Roman" w:hAnsi="Times New Roman"/>
          <w:b/>
        </w:rPr>
      </w:pPr>
      <w:r w:rsidRPr="00E96361">
        <w:rPr>
          <w:rFonts w:ascii="Times New Roman" w:hAnsi="Times New Roman"/>
          <w:b/>
        </w:rPr>
        <w:t>Dichiarano</w:t>
      </w:r>
    </w:p>
    <w:p w:rsidR="00E96361" w:rsidRPr="00E96361" w:rsidRDefault="00E96361" w:rsidP="003D2570">
      <w:pPr>
        <w:jc w:val="center"/>
        <w:rPr>
          <w:rFonts w:ascii="Times New Roman" w:hAnsi="Times New Roman"/>
          <w:b/>
        </w:rPr>
      </w:pPr>
    </w:p>
    <w:p w:rsidR="003D2570" w:rsidRDefault="00E96361" w:rsidP="003D257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3D2570" w:rsidRPr="00E96361">
        <w:rPr>
          <w:rFonts w:ascii="Times New Roman" w:hAnsi="Times New Roman"/>
          <w:sz w:val="22"/>
          <w:szCs w:val="22"/>
        </w:rPr>
        <w:t xml:space="preserve">i aver preso visione e di accettare integralmente le disposizioni contenute </w:t>
      </w:r>
      <w:r w:rsidR="003D2D6F" w:rsidRPr="003D2D6F">
        <w:rPr>
          <w:rFonts w:ascii="Times New Roman" w:hAnsi="Times New Roman"/>
          <w:sz w:val="22"/>
          <w:szCs w:val="22"/>
        </w:rPr>
        <w:t>nella</w:t>
      </w:r>
      <w:r w:rsidR="003D2D6F">
        <w:rPr>
          <w:rFonts w:ascii="Times New Roman" w:eastAsia="Times New Roman" w:hAnsi="Times New Roman"/>
          <w:lang w:eastAsia="it-IT"/>
        </w:rPr>
        <w:t xml:space="preserve"> </w:t>
      </w:r>
      <w:r w:rsidR="003D2D6F" w:rsidRPr="003D2D6F">
        <w:rPr>
          <w:rFonts w:ascii="Times New Roman" w:hAnsi="Times New Roman"/>
          <w:sz w:val="22"/>
          <w:szCs w:val="22"/>
        </w:rPr>
        <w:t>circolare n. 230 del 17/03/2023</w:t>
      </w:r>
      <w:r w:rsidR="003D2D6F">
        <w:rPr>
          <w:rFonts w:ascii="Times New Roman" w:hAnsi="Times New Roman"/>
          <w:sz w:val="22"/>
          <w:szCs w:val="22"/>
        </w:rPr>
        <w:t xml:space="preserve">, nonché del </w:t>
      </w:r>
      <w:r w:rsidR="003D2D6F" w:rsidRPr="003D2D6F">
        <w:rPr>
          <w:rFonts w:ascii="Times New Roman" w:hAnsi="Times New Roman"/>
          <w:sz w:val="22"/>
          <w:szCs w:val="22"/>
        </w:rPr>
        <w:t xml:space="preserve"> </w:t>
      </w:r>
      <w:r w:rsidR="003D2570" w:rsidRPr="00E96361">
        <w:rPr>
          <w:rFonts w:ascii="Times New Roman" w:hAnsi="Times New Roman"/>
          <w:sz w:val="22"/>
          <w:szCs w:val="22"/>
        </w:rPr>
        <w:t>Regolamento per l'attività di didattica decentrata(visibile sul sito dell’Istituto) e delle norme vigenti relative alla responsabilità circa le uscite formative ed esonera contestualmente l’Istituto da ogni responsabilità civile per eventuali infortuni e/o danni dovuti alla mancata osservanza delle indicazioni contenute nel programma.</w:t>
      </w:r>
    </w:p>
    <w:p w:rsidR="003D2570" w:rsidRPr="00E96361" w:rsidRDefault="003D2570" w:rsidP="003D2570">
      <w:pPr>
        <w:jc w:val="both"/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</w:p>
    <w:p w:rsidR="003D2570" w:rsidRPr="00E96361" w:rsidRDefault="003D2570" w:rsidP="003D2D6F">
      <w:pPr>
        <w:jc w:val="both"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Tel. __________________ Cell. __________________ E-mail: </w:t>
      </w:r>
      <w:r w:rsidR="00E96361">
        <w:rPr>
          <w:rFonts w:ascii="Times New Roman" w:hAnsi="Times New Roman"/>
        </w:rPr>
        <w:t>____________________________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B05AD4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Roma</w:t>
      </w:r>
      <w:r w:rsidR="003D2570" w:rsidRPr="00E96361">
        <w:rPr>
          <w:rFonts w:ascii="Times New Roman" w:hAnsi="Times New Roman"/>
        </w:rPr>
        <w:t>, ___/____/______</w:t>
      </w:r>
      <w:r w:rsidR="003D2570" w:rsidRPr="00E96361">
        <w:rPr>
          <w:rFonts w:ascii="Times New Roman" w:hAnsi="Times New Roman"/>
        </w:rPr>
        <w:tab/>
        <w:t xml:space="preserve">                                                                   Firma dei genitori 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>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 xml:space="preserve">_______________________ </w:t>
      </w:r>
    </w:p>
    <w:p w:rsidR="00E96361" w:rsidRDefault="00E96361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Documento di riconoscimento di uno dei genitori n.__________________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rilasciato da_______________________________il 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jc w:val="both"/>
        <w:rPr>
          <w:rFonts w:ascii="Times New Roman" w:hAnsi="Times New Roman"/>
          <w:sz w:val="20"/>
          <w:szCs w:val="20"/>
        </w:rPr>
      </w:pPr>
      <w:r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 xml:space="preserve">Autorizzo il trattamento dei dati personali presenti in tale autorizzazione  ai sensi del Decreto Legislativo 30 giugno 2003, n. 196 “Codice in materia di protezione dei dati personali” e del GDPR (Regolamento UE 2016/679) ai  soli fini organizzativi delle attività di didattica decentrata- </w:t>
      </w:r>
      <w:r w:rsidR="000D01E6"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>PCTO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C9309C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          Firma dei genitori </w:t>
      </w:r>
      <w:r w:rsidRPr="00E96361">
        <w:rPr>
          <w:rFonts w:ascii="Times New Roman" w:hAnsi="Times New Roman"/>
        </w:rPr>
        <w:tab/>
        <w:t>_______________________      _______________________</w:t>
      </w:r>
    </w:p>
    <w:p w:rsidR="00E96361" w:rsidRDefault="00E96361" w:rsidP="00E96361">
      <w:pPr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ovvero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D45DC0" w:rsidRDefault="00E96361" w:rsidP="00E96361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sottoscritto, consapevole delle conseguenze amministrative e penali per chi rilasci dichiarazioni non corrispondenti a verità, ai sensi del DPR 445/2000, dichiara di avere effettuato la scelta/richiesta in osservanza delle disposizioni sulla responsabilità genitoriale di cui agli artt. 316, 337 ter e 337 quater c.c., che richiedono il consenso di entrambi i genitori. </w:t>
      </w:r>
    </w:p>
    <w:p w:rsidR="00E96361" w:rsidRPr="00E96361" w:rsidRDefault="00E96361" w:rsidP="00E96361">
      <w:pPr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Pertanto, sotto la mia responsabilità, </w:t>
      </w:r>
    </w:p>
    <w:p w:rsidR="00E96361" w:rsidRPr="00E96361" w:rsidRDefault="00E96361" w:rsidP="00E96361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 di essere l’unico soggetto esercente la responsabilità genitoriale;</w:t>
      </w:r>
    </w:p>
    <w:p w:rsidR="003D2D6F" w:rsidRDefault="00E96361" w:rsidP="003D2D6F">
      <w:pPr>
        <w:ind w:left="960" w:right="-285"/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         </w:t>
      </w:r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oppure</w:t>
      </w:r>
    </w:p>
    <w:p w:rsidR="00E96361" w:rsidRDefault="00E96361" w:rsidP="003D2D6F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 di aver informato della presente liberatoria l’altro esercente la potestà genitoriale che ne ha dato il consenso. </w:t>
      </w:r>
    </w:p>
    <w:p w:rsidR="003D2D6F" w:rsidRPr="00E96361" w:rsidRDefault="003D2D6F" w:rsidP="003D2D6F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__________________, lì _____________ </w:t>
      </w:r>
    </w:p>
    <w:p w:rsidR="00E96361" w:rsidRPr="00E96361" w:rsidRDefault="00E96361" w:rsidP="00F447AD">
      <w:pPr>
        <w:ind w:left="3402"/>
        <w:jc w:val="both"/>
        <w:rPr>
          <w:rFonts w:ascii="Times New Roman" w:hAnsi="Times New Roman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Il genitore unico firmatario _________________________________</w:t>
      </w:r>
    </w:p>
    <w:sectPr w:rsidR="00E96361" w:rsidRPr="00E96361" w:rsidSect="003D2D6F">
      <w:headerReference w:type="default" r:id="rId8"/>
      <w:footerReference w:type="default" r:id="rId9"/>
      <w:pgSz w:w="11900" w:h="16840"/>
      <w:pgMar w:top="1392" w:right="1134" w:bottom="1134" w:left="1134" w:header="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A1A" w:rsidRDefault="00737A1A" w:rsidP="008007C2">
      <w:r>
        <w:separator/>
      </w:r>
    </w:p>
  </w:endnote>
  <w:endnote w:type="continuationSeparator" w:id="1">
    <w:p w:rsidR="00737A1A" w:rsidRDefault="00737A1A" w:rsidP="0080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 97804440580              Cod.Mecc.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sedelegale:ViaPasqualeII°,237–00168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tel.+3906121124403-4405Fax:+39066278622</w:t>
    </w:r>
  </w:p>
  <w:p w:rsidR="008007C2" w:rsidRPr="008C2308" w:rsidRDefault="008007C2" w:rsidP="008C23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A1A" w:rsidRDefault="00737A1A" w:rsidP="008007C2">
      <w:r>
        <w:separator/>
      </w:r>
    </w:p>
  </w:footnote>
  <w:footnote w:type="continuationSeparator" w:id="1">
    <w:p w:rsidR="00737A1A" w:rsidRDefault="00737A1A" w:rsidP="0080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FB" w:rsidRDefault="003D2D6F" w:rsidP="003D2D6F">
    <w:pPr>
      <w:pStyle w:val="Intestazione"/>
      <w:jc w:val="right"/>
      <w:rPr>
        <w:color w:val="4F81BD" w:themeColor="accent1"/>
        <w:sz w:val="20"/>
      </w:rPr>
    </w:pPr>
    <w:r>
      <w:rPr>
        <w:noProof/>
        <w:color w:val="4F81BD" w:themeColor="accent1"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88265</wp:posOffset>
          </wp:positionV>
          <wp:extent cx="481330" cy="443230"/>
          <wp:effectExtent l="1905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481330" cy="443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4F81BD" w:themeColor="accent1"/>
        <w:sz w:val="20"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5962650</wp:posOffset>
          </wp:positionH>
          <wp:positionV relativeFrom="paragraph">
            <wp:posOffset>150734</wp:posOffset>
          </wp:positionV>
          <wp:extent cx="507498" cy="457200"/>
          <wp:effectExtent l="19050" t="0" r="6852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0749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308">
      <w:rPr>
        <w:color w:val="4F81BD" w:themeColor="accent1"/>
        <w:sz w:val="20"/>
      </w:rPr>
      <w:t>All.</w:t>
    </w:r>
    <w:r w:rsidR="0019293C">
      <w:rPr>
        <w:color w:val="4F81BD" w:themeColor="accent1"/>
        <w:sz w:val="20"/>
      </w:rPr>
      <w:t>2</w:t>
    </w:r>
    <w:r w:rsidR="003A6B9B">
      <w:rPr>
        <w:color w:val="4F81BD" w:themeColor="accent1"/>
        <w:sz w:val="20"/>
      </w:rPr>
      <w:t>-UDD</w:t>
    </w:r>
  </w:p>
  <w:p w:rsidR="00A178FB" w:rsidRDefault="00A178FB" w:rsidP="00A178FB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 w:rsidR="00F447AD">
      <w:rPr>
        <w:rFonts w:ascii="Times New Roman" w:hAnsi="Times New Roman"/>
        <w:b/>
        <w:spacing w:val="-1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e del Merito </w:t>
    </w:r>
    <w:r w:rsidR="00F447AD">
      <w:rPr>
        <w:rFonts w:ascii="Times New Roman" w:hAnsi="Times New Roman"/>
        <w:b/>
        <w:sz w:val="16"/>
      </w:rPr>
      <w:t>–</w:t>
    </w:r>
    <w:r>
      <w:rPr>
        <w:rFonts w:ascii="Times New Roman" w:hAnsi="Times New Roman"/>
        <w:b/>
        <w:sz w:val="16"/>
      </w:rPr>
      <w:t xml:space="preserve"> Ufficio</w:t>
    </w:r>
    <w:r w:rsidR="00F447A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 w:rsidR="00F447A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 w:rsidR="00F447A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 w:rsidR="00F447A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 w:rsidR="00F447A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A178FB" w:rsidRDefault="00A178FB" w:rsidP="00A178FB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 w:rsidR="00F447AD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DI</w:t>
    </w:r>
    <w:r w:rsidR="00F447AD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ISTRUZIONE</w:t>
    </w:r>
    <w:r w:rsidR="00F447AD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A178FB" w:rsidRDefault="00A178FB" w:rsidP="00A178FB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A178FB" w:rsidRDefault="00A178FB" w:rsidP="00A178FB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:rsidR="00A178FB" w:rsidRDefault="00A178FB" w:rsidP="00A178FB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2F89502A"/>
    <w:multiLevelType w:val="multilevel"/>
    <w:tmpl w:val="509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8335D"/>
    <w:multiLevelType w:val="multilevel"/>
    <w:tmpl w:val="4E6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17C1"/>
    <w:rsid w:val="00004609"/>
    <w:rsid w:val="00065B31"/>
    <w:rsid w:val="00082CEC"/>
    <w:rsid w:val="000D01E6"/>
    <w:rsid w:val="001558A0"/>
    <w:rsid w:val="0019293C"/>
    <w:rsid w:val="001A03AB"/>
    <w:rsid w:val="001A295F"/>
    <w:rsid w:val="001A3995"/>
    <w:rsid w:val="001B27D9"/>
    <w:rsid w:val="001C4861"/>
    <w:rsid w:val="00206767"/>
    <w:rsid w:val="00240CCE"/>
    <w:rsid w:val="00255AE7"/>
    <w:rsid w:val="00297986"/>
    <w:rsid w:val="002D74B7"/>
    <w:rsid w:val="003A6B9B"/>
    <w:rsid w:val="003D2570"/>
    <w:rsid w:val="003D2D6F"/>
    <w:rsid w:val="004C6EB7"/>
    <w:rsid w:val="00500801"/>
    <w:rsid w:val="00534F1A"/>
    <w:rsid w:val="005A4FD7"/>
    <w:rsid w:val="005C69D8"/>
    <w:rsid w:val="005D40F1"/>
    <w:rsid w:val="006B5A40"/>
    <w:rsid w:val="006E3BA6"/>
    <w:rsid w:val="006F05BD"/>
    <w:rsid w:val="0071794D"/>
    <w:rsid w:val="00737A1A"/>
    <w:rsid w:val="00751B54"/>
    <w:rsid w:val="00767A1E"/>
    <w:rsid w:val="00772FA8"/>
    <w:rsid w:val="00774A35"/>
    <w:rsid w:val="007A6469"/>
    <w:rsid w:val="008007C2"/>
    <w:rsid w:val="00834508"/>
    <w:rsid w:val="008C2308"/>
    <w:rsid w:val="009136D1"/>
    <w:rsid w:val="0096582F"/>
    <w:rsid w:val="00976479"/>
    <w:rsid w:val="00986B38"/>
    <w:rsid w:val="009B0F56"/>
    <w:rsid w:val="00A178FB"/>
    <w:rsid w:val="00A5361A"/>
    <w:rsid w:val="00A96AF6"/>
    <w:rsid w:val="00AD329C"/>
    <w:rsid w:val="00AD5054"/>
    <w:rsid w:val="00B05AD4"/>
    <w:rsid w:val="00B103CB"/>
    <w:rsid w:val="00B16FDC"/>
    <w:rsid w:val="00B36C89"/>
    <w:rsid w:val="00B57165"/>
    <w:rsid w:val="00BA0038"/>
    <w:rsid w:val="00C417C1"/>
    <w:rsid w:val="00C6741E"/>
    <w:rsid w:val="00C8362D"/>
    <w:rsid w:val="00C9309C"/>
    <w:rsid w:val="00CA7424"/>
    <w:rsid w:val="00D13DAD"/>
    <w:rsid w:val="00D45DC0"/>
    <w:rsid w:val="00D613DF"/>
    <w:rsid w:val="00D95C6F"/>
    <w:rsid w:val="00DB4577"/>
    <w:rsid w:val="00E30DFB"/>
    <w:rsid w:val="00E33478"/>
    <w:rsid w:val="00E96361"/>
    <w:rsid w:val="00F155FB"/>
    <w:rsid w:val="00F447AD"/>
    <w:rsid w:val="00F5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deltesto">
    <w:name w:val="Body Text"/>
    <w:basedOn w:val="Normale"/>
    <w:link w:val="Corpodel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63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66330-20E2-4AE8-B00E-74CDB7E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2022-03-02T10:37:00Z</cp:lastPrinted>
  <dcterms:created xsi:type="dcterms:W3CDTF">2023-04-17T14:21:00Z</dcterms:created>
  <dcterms:modified xsi:type="dcterms:W3CDTF">2023-04-17T14:21:00Z</dcterms:modified>
</cp:coreProperties>
</file>