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9B" w:rsidRPr="00C63EA0" w:rsidRDefault="003A6B9B" w:rsidP="003A6B9B">
      <w:pPr>
        <w:jc w:val="center"/>
        <w:rPr>
          <w:b/>
          <w:szCs w:val="20"/>
        </w:rPr>
      </w:pPr>
      <w:r>
        <w:rPr>
          <w:b/>
          <w:szCs w:val="20"/>
        </w:rPr>
        <w:t>SCHEDA-PROGETTAZIONE</w:t>
      </w:r>
    </w:p>
    <w:p w:rsidR="003A6B9B" w:rsidRPr="00C63EA0" w:rsidRDefault="003A6B9B" w:rsidP="003A6B9B">
      <w:pPr>
        <w:jc w:val="center"/>
        <w:rPr>
          <w:b/>
          <w:szCs w:val="20"/>
        </w:rPr>
      </w:pPr>
      <w:r w:rsidRPr="00C63EA0">
        <w:rPr>
          <w:b/>
          <w:szCs w:val="20"/>
        </w:rPr>
        <w:t xml:space="preserve">Attività di didattica decentrata </w:t>
      </w:r>
    </w:p>
    <w:p w:rsidR="00255AE7" w:rsidRPr="00C63EA0" w:rsidRDefault="003A6B9B" w:rsidP="003A6B9B">
      <w:pPr>
        <w:jc w:val="center"/>
        <w:rPr>
          <w:sz w:val="20"/>
          <w:szCs w:val="20"/>
          <w:lang w:eastAsia="ar-SA"/>
        </w:rPr>
      </w:pPr>
      <w:r w:rsidRPr="00C63EA0">
        <w:rPr>
          <w:b/>
          <w:szCs w:val="20"/>
          <w:lang w:eastAsia="ar-SA"/>
        </w:rPr>
        <w:t>Anno scolastico 20</w:t>
      </w:r>
      <w:r>
        <w:rPr>
          <w:b/>
          <w:szCs w:val="20"/>
          <w:lang w:eastAsia="ar-SA"/>
        </w:rPr>
        <w:t>2</w:t>
      </w:r>
      <w:r w:rsidR="00283A57">
        <w:rPr>
          <w:b/>
          <w:szCs w:val="20"/>
          <w:lang w:eastAsia="ar-SA"/>
        </w:rPr>
        <w:t>_</w:t>
      </w:r>
      <w:r>
        <w:rPr>
          <w:b/>
          <w:szCs w:val="20"/>
          <w:lang w:eastAsia="ar-SA"/>
        </w:rPr>
        <w:t>/2</w:t>
      </w:r>
      <w:r w:rsidR="00283A57">
        <w:rPr>
          <w:b/>
          <w:szCs w:val="20"/>
          <w:lang w:eastAsia="ar-SA"/>
        </w:rPr>
        <w:t>_</w:t>
      </w:r>
    </w:p>
    <w:p w:rsidR="003A6B9B" w:rsidRDefault="003A6B9B" w:rsidP="00255AE7">
      <w:pPr>
        <w:jc w:val="both"/>
        <w:rPr>
          <w:b/>
          <w:bCs/>
        </w:rPr>
      </w:pPr>
    </w:p>
    <w:p w:rsidR="00255AE7" w:rsidRPr="00C63EA0" w:rsidRDefault="00255AE7" w:rsidP="00255AE7">
      <w:pPr>
        <w:jc w:val="both"/>
        <w:rPr>
          <w:b/>
          <w:bCs/>
        </w:rPr>
      </w:pPr>
      <w:r w:rsidRPr="00C63EA0">
        <w:rPr>
          <w:b/>
          <w:bCs/>
        </w:rPr>
        <w:t>Tipologia attività di didattica decentrata</w:t>
      </w:r>
    </w:p>
    <w:p w:rsidR="00255AE7" w:rsidRPr="00C63EA0" w:rsidRDefault="00255AE7" w:rsidP="00255AE7">
      <w:pPr>
        <w:suppressAutoHyphens/>
      </w:pPr>
      <w:r w:rsidRPr="00C63EA0">
        <w:rPr>
          <w:sz w:val="20"/>
        </w:rPr>
        <w:tab/>
      </w:r>
    </w:p>
    <w:p w:rsidR="003A6B9B" w:rsidRDefault="003A6B9B" w:rsidP="003A6B9B">
      <w:pPr>
        <w:numPr>
          <w:ilvl w:val="0"/>
          <w:numId w:val="4"/>
        </w:numPr>
        <w:tabs>
          <w:tab w:val="left" w:pos="720"/>
        </w:tabs>
        <w:suppressAutoHyphens/>
      </w:pPr>
      <w:r w:rsidRPr="00C63EA0">
        <w:t xml:space="preserve">Stage </w:t>
      </w:r>
      <w:r>
        <w:t xml:space="preserve">formativi </w:t>
      </w:r>
    </w:p>
    <w:p w:rsidR="003A6B9B" w:rsidRPr="00C63EA0" w:rsidRDefault="003A6B9B" w:rsidP="003A6B9B">
      <w:pPr>
        <w:numPr>
          <w:ilvl w:val="0"/>
          <w:numId w:val="4"/>
        </w:numPr>
        <w:tabs>
          <w:tab w:val="left" w:pos="720"/>
        </w:tabs>
        <w:suppressAutoHyphens/>
      </w:pPr>
      <w:r>
        <w:t xml:space="preserve">Uscita </w:t>
      </w:r>
      <w:r w:rsidRPr="00C63EA0">
        <w:t>conness</w:t>
      </w:r>
      <w:r>
        <w:t>a</w:t>
      </w:r>
      <w:r w:rsidRPr="00C63EA0">
        <w:t xml:space="preserve"> ad attività sportiva</w:t>
      </w:r>
    </w:p>
    <w:p w:rsidR="003A6B9B" w:rsidRDefault="003A6B9B" w:rsidP="003A6B9B">
      <w:pPr>
        <w:numPr>
          <w:ilvl w:val="0"/>
          <w:numId w:val="4"/>
        </w:numPr>
        <w:tabs>
          <w:tab w:val="left" w:pos="720"/>
        </w:tabs>
        <w:suppressAutoHyphens/>
      </w:pPr>
      <w:r>
        <w:t xml:space="preserve">Uscitaper eventi culturali (cinema, teatro, sportiva, etc.) </w:t>
      </w:r>
    </w:p>
    <w:p w:rsidR="00255AE7" w:rsidRDefault="00255AE7" w:rsidP="003A6B9B">
      <w:pPr>
        <w:numPr>
          <w:ilvl w:val="0"/>
          <w:numId w:val="4"/>
        </w:numPr>
        <w:tabs>
          <w:tab w:val="left" w:pos="720"/>
        </w:tabs>
        <w:suppressAutoHyphens/>
      </w:pPr>
      <w:r>
        <w:t>Visita guidata</w:t>
      </w:r>
    </w:p>
    <w:p w:rsidR="00255AE7" w:rsidRPr="00C63EA0" w:rsidRDefault="00255AE7" w:rsidP="00255AE7">
      <w:pPr>
        <w:numPr>
          <w:ilvl w:val="0"/>
          <w:numId w:val="4"/>
        </w:numPr>
        <w:tabs>
          <w:tab w:val="left" w:pos="720"/>
        </w:tabs>
        <w:suppressAutoHyphens/>
      </w:pPr>
      <w:r>
        <w:t>Viaggio d’istruzione</w:t>
      </w:r>
      <w:r w:rsidRPr="00C63EA0">
        <w:tab/>
      </w:r>
      <w:r w:rsidRPr="00C63EA0">
        <w:tab/>
      </w:r>
    </w:p>
    <w:p w:rsidR="00255AE7" w:rsidRPr="00C63EA0" w:rsidRDefault="00255AE7" w:rsidP="003A6B9B">
      <w:pPr>
        <w:numPr>
          <w:ilvl w:val="0"/>
          <w:numId w:val="4"/>
        </w:numPr>
        <w:tabs>
          <w:tab w:val="left" w:pos="720"/>
        </w:tabs>
        <w:suppressAutoHyphens/>
      </w:pPr>
      <w:r w:rsidRPr="00C63EA0">
        <w:t xml:space="preserve">Viaggio connesso ad attività sportiva </w:t>
      </w:r>
    </w:p>
    <w:p w:rsidR="00255AE7" w:rsidRPr="00C63EA0" w:rsidRDefault="00255AE7" w:rsidP="00255AE7">
      <w:pPr>
        <w:numPr>
          <w:ilvl w:val="0"/>
          <w:numId w:val="4"/>
        </w:numPr>
        <w:tabs>
          <w:tab w:val="left" w:pos="720"/>
        </w:tabs>
        <w:suppressAutoHyphens/>
      </w:pPr>
      <w:r w:rsidRPr="00C63EA0">
        <w:t>Altro(specificare</w:t>
      </w:r>
      <w:r w:rsidRPr="00C63EA0">
        <w:rPr>
          <w:sz w:val="20"/>
        </w:rPr>
        <w:t>)_______________________________________</w:t>
      </w:r>
      <w:r>
        <w:rPr>
          <w:sz w:val="20"/>
        </w:rPr>
        <w:t>__________________________</w:t>
      </w:r>
    </w:p>
    <w:p w:rsidR="00255AE7" w:rsidRPr="00C63EA0" w:rsidRDefault="00255AE7" w:rsidP="00255AE7">
      <w:pPr>
        <w:suppressAutoHyphens/>
        <w:ind w:left="360"/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78"/>
      </w:tblGrid>
      <w:tr w:rsidR="00255AE7" w:rsidRPr="00C63EA0" w:rsidTr="003A6B9B">
        <w:tc>
          <w:tcPr>
            <w:tcW w:w="9778" w:type="dxa"/>
          </w:tcPr>
          <w:p w:rsidR="003A6B9B" w:rsidRDefault="00255AE7" w:rsidP="003A6B9B">
            <w:pPr>
              <w:spacing w:line="360" w:lineRule="auto"/>
              <w:rPr>
                <w:lang w:eastAsia="ar-SA"/>
              </w:rPr>
            </w:pPr>
            <w:r w:rsidRPr="00C63EA0">
              <w:rPr>
                <w:lang w:eastAsia="ar-SA"/>
              </w:rPr>
              <w:t>META: _________________________________</w:t>
            </w:r>
          </w:p>
          <w:p w:rsidR="00255AE7" w:rsidRPr="00C63EA0" w:rsidRDefault="00255AE7" w:rsidP="003A6B9B">
            <w:pPr>
              <w:spacing w:line="360" w:lineRule="auto"/>
              <w:rPr>
                <w:lang w:eastAsia="ar-SA"/>
              </w:rPr>
            </w:pPr>
            <w:r w:rsidRPr="00C63EA0">
              <w:rPr>
                <w:lang w:eastAsia="ar-SA"/>
              </w:rPr>
              <w:t>DATA: ______________________</w:t>
            </w:r>
          </w:p>
          <w:p w:rsidR="00255AE7" w:rsidRPr="00C63EA0" w:rsidRDefault="00255AE7" w:rsidP="003A6B9B">
            <w:pPr>
              <w:spacing w:line="360" w:lineRule="auto"/>
              <w:rPr>
                <w:lang w:eastAsia="ar-SA"/>
              </w:rPr>
            </w:pPr>
            <w:r w:rsidRPr="00C63EA0">
              <w:rPr>
                <w:lang w:eastAsia="ar-SA"/>
              </w:rPr>
              <w:t>Dal_________________al____________________________(per i viaggi con pernottamento)</w:t>
            </w:r>
          </w:p>
        </w:tc>
      </w:tr>
    </w:tbl>
    <w:p w:rsidR="00255AE7" w:rsidRDefault="00255AE7" w:rsidP="003A6B9B">
      <w:pPr>
        <w:spacing w:line="360" w:lineRule="auto"/>
        <w:jc w:val="both"/>
        <w:rPr>
          <w:lang w:eastAsia="ar-SA"/>
        </w:rPr>
      </w:pPr>
      <w:r w:rsidRPr="00C63EA0">
        <w:rPr>
          <w:lang w:eastAsia="ar-SA"/>
        </w:rPr>
        <w:t>Partenza ore : __________</w:t>
      </w:r>
      <w:r w:rsidRPr="00C63EA0">
        <w:rPr>
          <w:lang w:eastAsia="ar-SA"/>
        </w:rPr>
        <w:tab/>
        <w:t>Rientro ore :______________________</w:t>
      </w:r>
    </w:p>
    <w:p w:rsidR="00255AE7" w:rsidRPr="00C63EA0" w:rsidRDefault="00255AE7" w:rsidP="00255AE7">
      <w:pPr>
        <w:jc w:val="both"/>
        <w:rPr>
          <w:b/>
        </w:rPr>
      </w:pPr>
      <w:r>
        <w:rPr>
          <w:b/>
          <w:bCs/>
        </w:rPr>
        <w:t>Destinatari del progetto:</w:t>
      </w:r>
    </w:p>
    <w:p w:rsidR="00255AE7" w:rsidRPr="00C63EA0" w:rsidRDefault="00255AE7" w:rsidP="00255AE7">
      <w:pPr>
        <w:jc w:val="both"/>
        <w:rPr>
          <w:b/>
          <w:bCs/>
        </w:rPr>
      </w:pPr>
    </w:p>
    <w:p w:rsidR="00255AE7" w:rsidRPr="00C63EA0" w:rsidRDefault="00255AE7" w:rsidP="00255AE7">
      <w:pPr>
        <w:numPr>
          <w:ilvl w:val="0"/>
          <w:numId w:val="3"/>
        </w:numPr>
        <w:tabs>
          <w:tab w:val="left" w:pos="720"/>
        </w:tabs>
        <w:suppressAutoHyphens/>
        <w:spacing w:line="360" w:lineRule="auto"/>
      </w:pPr>
      <w:r w:rsidRPr="00C63EA0">
        <w:t>Classe……..Sez……. totale alunni della classe n°……….</w:t>
      </w:r>
    </w:p>
    <w:p w:rsidR="00255AE7" w:rsidRPr="00C63EA0" w:rsidRDefault="00255AE7" w:rsidP="00255AE7">
      <w:pPr>
        <w:suppressAutoHyphens/>
        <w:ind w:left="360"/>
      </w:pPr>
    </w:p>
    <w:p w:rsidR="00255AE7" w:rsidRPr="00C63EA0" w:rsidRDefault="00255AE7" w:rsidP="00255AE7">
      <w:pPr>
        <w:keepNext/>
        <w:numPr>
          <w:ilvl w:val="0"/>
          <w:numId w:val="2"/>
        </w:numPr>
        <w:tabs>
          <w:tab w:val="left" w:pos="360"/>
        </w:tabs>
        <w:suppressAutoHyphens/>
        <w:jc w:val="both"/>
        <w:outlineLvl w:val="0"/>
        <w:rPr>
          <w:b/>
          <w:bCs/>
        </w:rPr>
      </w:pPr>
      <w:r w:rsidRPr="00C63EA0">
        <w:t>Aspetti formativi</w:t>
      </w:r>
    </w:p>
    <w:p w:rsidR="003A6B9B" w:rsidRPr="00C63EA0" w:rsidRDefault="003A6B9B" w:rsidP="00255AE7"/>
    <w:tbl>
      <w:tblPr>
        <w:tblW w:w="1011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8693"/>
        <w:gridCol w:w="8"/>
      </w:tblGrid>
      <w:tr w:rsidR="00255AE7" w:rsidRPr="00C63EA0" w:rsidTr="00206767">
        <w:trPr>
          <w:cantSplit/>
          <w:trHeight w:hRule="exact" w:val="39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AE7" w:rsidRPr="00C63EA0" w:rsidRDefault="00255AE7" w:rsidP="00C173DC">
            <w:pPr>
              <w:snapToGrid w:val="0"/>
              <w:ind w:left="113" w:right="113"/>
              <w:jc w:val="center"/>
              <w:rPr>
                <w:lang w:eastAsia="ar-SA"/>
              </w:rPr>
            </w:pPr>
          </w:p>
          <w:p w:rsidR="00255AE7" w:rsidRPr="00C63EA0" w:rsidRDefault="00255AE7" w:rsidP="00C173DC">
            <w:pPr>
              <w:suppressAutoHyphens/>
              <w:ind w:right="113"/>
            </w:pPr>
            <w:r w:rsidRPr="00C63EA0">
              <w:t>Obiettivi</w:t>
            </w:r>
          </w:p>
          <w:p w:rsidR="00255AE7" w:rsidRPr="00C63EA0" w:rsidRDefault="00255AE7" w:rsidP="00C173DC">
            <w:pPr>
              <w:suppressAutoHyphens/>
              <w:ind w:right="113"/>
              <w:rPr>
                <w:lang w:eastAsia="ar-SA"/>
              </w:rPr>
            </w:pPr>
            <w:r w:rsidRPr="00C63EA0">
              <w:t>didattici</w:t>
            </w:r>
          </w:p>
        </w:tc>
        <w:tc>
          <w:tcPr>
            <w:tcW w:w="8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AE7" w:rsidRPr="00C63EA0" w:rsidRDefault="00255AE7" w:rsidP="00255AE7">
            <w:pPr>
              <w:numPr>
                <w:ilvl w:val="0"/>
                <w:numId w:val="5"/>
              </w:numPr>
              <w:tabs>
                <w:tab w:val="left" w:pos="429"/>
              </w:tabs>
              <w:suppressAutoHyphens/>
              <w:snapToGrid w:val="0"/>
              <w:ind w:left="429"/>
              <w:jc w:val="both"/>
              <w:rPr>
                <w:lang w:eastAsia="ar-SA"/>
              </w:rPr>
            </w:pPr>
          </w:p>
        </w:tc>
      </w:tr>
      <w:tr w:rsidR="00255AE7" w:rsidRPr="00C63EA0" w:rsidTr="00206767">
        <w:trPr>
          <w:cantSplit/>
          <w:trHeight w:val="39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AE7" w:rsidRPr="00C63EA0" w:rsidRDefault="00255AE7" w:rsidP="00C173DC">
            <w:pPr>
              <w:rPr>
                <w:lang w:eastAsia="ar-SA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AE7" w:rsidRPr="00C63EA0" w:rsidRDefault="00255AE7" w:rsidP="00255AE7">
            <w:pPr>
              <w:numPr>
                <w:ilvl w:val="0"/>
                <w:numId w:val="5"/>
              </w:numPr>
              <w:tabs>
                <w:tab w:val="left" w:pos="429"/>
              </w:tabs>
              <w:suppressAutoHyphens/>
              <w:snapToGrid w:val="0"/>
              <w:ind w:left="429"/>
              <w:jc w:val="both"/>
              <w:rPr>
                <w:lang w:eastAsia="ar-SA"/>
              </w:rPr>
            </w:pPr>
          </w:p>
        </w:tc>
      </w:tr>
      <w:tr w:rsidR="00255AE7" w:rsidRPr="00C63EA0" w:rsidTr="00206767">
        <w:trPr>
          <w:cantSplit/>
          <w:trHeight w:val="39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AE7" w:rsidRPr="00C63EA0" w:rsidRDefault="00255AE7" w:rsidP="00C173DC">
            <w:pPr>
              <w:rPr>
                <w:lang w:eastAsia="ar-SA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AE7" w:rsidRPr="00C63EA0" w:rsidRDefault="00255AE7" w:rsidP="00255AE7">
            <w:pPr>
              <w:numPr>
                <w:ilvl w:val="0"/>
                <w:numId w:val="5"/>
              </w:numPr>
              <w:tabs>
                <w:tab w:val="left" w:pos="429"/>
              </w:tabs>
              <w:suppressAutoHyphens/>
              <w:snapToGrid w:val="0"/>
              <w:ind w:left="429"/>
              <w:jc w:val="both"/>
              <w:rPr>
                <w:lang w:eastAsia="ar-SA"/>
              </w:rPr>
            </w:pPr>
          </w:p>
        </w:tc>
      </w:tr>
      <w:tr w:rsidR="00255AE7" w:rsidRPr="00C63EA0" w:rsidTr="00206767">
        <w:trPr>
          <w:cantSplit/>
          <w:trHeight w:val="39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AE7" w:rsidRPr="00C63EA0" w:rsidRDefault="00255AE7" w:rsidP="00C173DC">
            <w:pPr>
              <w:rPr>
                <w:lang w:eastAsia="ar-SA"/>
              </w:rPr>
            </w:pPr>
          </w:p>
        </w:tc>
        <w:tc>
          <w:tcPr>
            <w:tcW w:w="8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AE7" w:rsidRPr="00C63EA0" w:rsidRDefault="00255AE7" w:rsidP="00255AE7">
            <w:pPr>
              <w:numPr>
                <w:ilvl w:val="0"/>
                <w:numId w:val="5"/>
              </w:numPr>
              <w:tabs>
                <w:tab w:val="left" w:pos="429"/>
              </w:tabs>
              <w:suppressAutoHyphens/>
              <w:snapToGrid w:val="0"/>
              <w:ind w:left="429"/>
              <w:jc w:val="both"/>
              <w:rPr>
                <w:lang w:eastAsia="ar-SA"/>
              </w:rPr>
            </w:pPr>
          </w:p>
        </w:tc>
      </w:tr>
      <w:tr w:rsidR="00255AE7" w:rsidRPr="00C63EA0" w:rsidTr="00206767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2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AE7" w:rsidRDefault="00255AE7" w:rsidP="00C173DC">
            <w:pPr>
              <w:snapToGrid w:val="0"/>
              <w:spacing w:after="120"/>
              <w:rPr>
                <w:bCs/>
                <w:sz w:val="22"/>
                <w:szCs w:val="22"/>
              </w:rPr>
            </w:pPr>
            <w:r w:rsidRPr="00C63EA0">
              <w:rPr>
                <w:bCs/>
                <w:sz w:val="22"/>
                <w:szCs w:val="22"/>
              </w:rPr>
              <w:t>Collegamenti disciplinari</w:t>
            </w:r>
          </w:p>
          <w:p w:rsidR="00255AE7" w:rsidRPr="00C63EA0" w:rsidRDefault="00255AE7" w:rsidP="00C173DC">
            <w:pPr>
              <w:snapToGrid w:val="0"/>
              <w:spacing w:after="1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AE7" w:rsidRDefault="00206767" w:rsidP="00C173DC">
            <w:pPr>
              <w:snapToGrid w:val="0"/>
              <w:spacing w:after="120"/>
              <w:rPr>
                <w:lang w:eastAsia="ar-SA"/>
              </w:rPr>
            </w:pPr>
            <w:r>
              <w:rPr>
                <w:lang w:eastAsia="ar-SA"/>
              </w:rPr>
              <w:t>1._____________________________________________________________________</w:t>
            </w:r>
          </w:p>
          <w:p w:rsidR="00206767" w:rsidRDefault="00206767" w:rsidP="00206767">
            <w:pPr>
              <w:snapToGrid w:val="0"/>
              <w:spacing w:after="120"/>
              <w:rPr>
                <w:lang w:eastAsia="ar-SA"/>
              </w:rPr>
            </w:pPr>
            <w:r>
              <w:rPr>
                <w:lang w:eastAsia="ar-SA"/>
              </w:rPr>
              <w:t>2._____________________________________________________________________</w:t>
            </w:r>
          </w:p>
          <w:p w:rsidR="00206767" w:rsidRPr="00C63EA0" w:rsidRDefault="00206767" w:rsidP="009048A1">
            <w:pPr>
              <w:snapToGrid w:val="0"/>
              <w:spacing w:after="12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 w:rsidR="009048A1">
              <w:rPr>
                <w:lang w:eastAsia="ar-SA"/>
              </w:rPr>
              <w:t xml:space="preserve"> ____________________________________________________________________</w:t>
            </w:r>
          </w:p>
        </w:tc>
      </w:tr>
      <w:tr w:rsidR="009048A1" w:rsidRPr="00C63EA0" w:rsidTr="00940F85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205"/>
        </w:trPr>
        <w:tc>
          <w:tcPr>
            <w:tcW w:w="10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A1" w:rsidRDefault="009048A1" w:rsidP="00C173DC">
            <w:pPr>
              <w:snapToGrid w:val="0"/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 proposta dell’attività è stata approvata dal Consiglio di classe del _____________________</w:t>
            </w:r>
          </w:p>
          <w:p w:rsidR="009048A1" w:rsidRDefault="009048A1" w:rsidP="00C173DC">
            <w:pPr>
              <w:snapToGrid w:val="0"/>
              <w:spacing w:after="120"/>
              <w:rPr>
                <w:lang w:eastAsia="ar-SA"/>
              </w:rPr>
            </w:pPr>
          </w:p>
        </w:tc>
      </w:tr>
    </w:tbl>
    <w:p w:rsidR="008C2308" w:rsidRDefault="008C2308" w:rsidP="00255AE7">
      <w:pPr>
        <w:keepNext/>
        <w:suppressAutoHyphens/>
        <w:jc w:val="both"/>
        <w:outlineLvl w:val="0"/>
      </w:pPr>
    </w:p>
    <w:p w:rsidR="00255AE7" w:rsidRPr="00C63EA0" w:rsidRDefault="00255AE7" w:rsidP="009B0F56">
      <w:pPr>
        <w:rPr>
          <w:b/>
          <w:bCs/>
        </w:rPr>
      </w:pPr>
      <w:r w:rsidRPr="00C63EA0">
        <w:t>Aspetti organizzativi</w:t>
      </w:r>
    </w:p>
    <w:p w:rsidR="00255AE7" w:rsidRPr="00C63EA0" w:rsidRDefault="00255AE7" w:rsidP="00255AE7"/>
    <w:tbl>
      <w:tblPr>
        <w:tblW w:w="9854" w:type="dxa"/>
        <w:tblLayout w:type="fixed"/>
        <w:tblLook w:val="04A0"/>
      </w:tblPr>
      <w:tblGrid>
        <w:gridCol w:w="2376"/>
        <w:gridCol w:w="7478"/>
      </w:tblGrid>
      <w:tr w:rsidR="00255AE7" w:rsidRPr="00C63EA0" w:rsidTr="009B0F56">
        <w:tc>
          <w:tcPr>
            <w:tcW w:w="2376" w:type="dxa"/>
            <w:hideMark/>
          </w:tcPr>
          <w:p w:rsidR="00255AE7" w:rsidRPr="00C63EA0" w:rsidRDefault="00255AE7" w:rsidP="00C173DC">
            <w:pPr>
              <w:suppressAutoHyphens/>
              <w:snapToGrid w:val="0"/>
              <w:jc w:val="both"/>
              <w:rPr>
                <w:lang w:eastAsia="ar-SA"/>
              </w:rPr>
            </w:pPr>
            <w:r w:rsidRPr="00C63EA0">
              <w:rPr>
                <w:b/>
                <w:bCs/>
              </w:rPr>
              <w:t>Programma analitico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AE7" w:rsidRPr="00C63EA0" w:rsidRDefault="00255AE7" w:rsidP="00C173DC">
            <w:pPr>
              <w:snapToGrid w:val="0"/>
              <w:spacing w:after="120"/>
              <w:rPr>
                <w:lang w:eastAsia="ar-SA"/>
              </w:rPr>
            </w:pPr>
          </w:p>
        </w:tc>
      </w:tr>
      <w:tr w:rsidR="00255AE7" w:rsidRPr="00C63EA0" w:rsidTr="009B0F5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AE7" w:rsidRPr="00C63EA0" w:rsidRDefault="00255AE7" w:rsidP="00C173DC">
            <w:pPr>
              <w:snapToGrid w:val="0"/>
              <w:spacing w:after="120"/>
              <w:rPr>
                <w:lang w:eastAsia="ar-SA"/>
              </w:rPr>
            </w:pPr>
          </w:p>
        </w:tc>
      </w:tr>
      <w:tr w:rsidR="00255AE7" w:rsidRPr="00C63EA0" w:rsidTr="009B0F5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AE7" w:rsidRPr="00C63EA0" w:rsidRDefault="00255AE7" w:rsidP="00C173DC">
            <w:pPr>
              <w:snapToGrid w:val="0"/>
              <w:spacing w:after="120"/>
              <w:rPr>
                <w:lang w:eastAsia="ar-SA"/>
              </w:rPr>
            </w:pPr>
          </w:p>
        </w:tc>
      </w:tr>
      <w:tr w:rsidR="00255AE7" w:rsidRPr="00C63EA0" w:rsidTr="009B0F5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AE7" w:rsidRPr="00C63EA0" w:rsidRDefault="00255AE7" w:rsidP="00C173DC">
            <w:pPr>
              <w:snapToGrid w:val="0"/>
              <w:spacing w:after="120"/>
              <w:rPr>
                <w:lang w:eastAsia="ar-SA"/>
              </w:rPr>
            </w:pPr>
          </w:p>
        </w:tc>
      </w:tr>
      <w:tr w:rsidR="00255AE7" w:rsidRPr="00C63EA0" w:rsidTr="009B0F56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AE7" w:rsidRPr="00C63EA0" w:rsidRDefault="00255AE7" w:rsidP="00C173DC">
            <w:pPr>
              <w:snapToGrid w:val="0"/>
              <w:spacing w:after="120"/>
              <w:rPr>
                <w:lang w:eastAsia="ar-SA"/>
              </w:rPr>
            </w:pPr>
          </w:p>
        </w:tc>
      </w:tr>
    </w:tbl>
    <w:p w:rsidR="00255AE7" w:rsidRPr="00C63EA0" w:rsidRDefault="00255AE7" w:rsidP="00255AE7">
      <w:pPr>
        <w:spacing w:after="120"/>
        <w:rPr>
          <w:lang w:eastAsia="ar-SA"/>
        </w:rPr>
      </w:pPr>
    </w:p>
    <w:p w:rsidR="009B0F56" w:rsidRDefault="009B0F56" w:rsidP="009B0F56">
      <w:pPr>
        <w:spacing w:line="360" w:lineRule="auto"/>
        <w:rPr>
          <w:b/>
          <w:bCs/>
        </w:rPr>
      </w:pPr>
      <w:r>
        <w:rPr>
          <w:b/>
          <w:bCs/>
        </w:rPr>
        <w:t>Mezzo di trasporto previsto da specificare:_____________________</w:t>
      </w:r>
    </w:p>
    <w:p w:rsidR="009B0F56" w:rsidRPr="009B0F56" w:rsidRDefault="009B0F56" w:rsidP="009B0F56">
      <w:pPr>
        <w:spacing w:line="360" w:lineRule="auto"/>
        <w:jc w:val="both"/>
        <w:rPr>
          <w:b/>
        </w:rPr>
      </w:pPr>
      <w:r w:rsidRPr="009B0F56">
        <w:rPr>
          <w:b/>
        </w:rPr>
        <w:t xml:space="preserve">Costi da sostenere </w:t>
      </w:r>
    </w:p>
    <w:p w:rsidR="009B0F56" w:rsidRDefault="009B0F56" w:rsidP="009B0F56">
      <w:pPr>
        <w:numPr>
          <w:ilvl w:val="0"/>
          <w:numId w:val="4"/>
        </w:numPr>
        <w:tabs>
          <w:tab w:val="left" w:pos="720"/>
        </w:tabs>
        <w:suppressAutoHyphens/>
      </w:pPr>
      <w:r>
        <w:t>guida</w:t>
      </w:r>
    </w:p>
    <w:p w:rsidR="009B0F56" w:rsidRDefault="009B0F56" w:rsidP="009B0F56">
      <w:pPr>
        <w:numPr>
          <w:ilvl w:val="0"/>
          <w:numId w:val="4"/>
        </w:numPr>
        <w:tabs>
          <w:tab w:val="left" w:pos="720"/>
        </w:tabs>
        <w:suppressAutoHyphens/>
      </w:pPr>
      <w:r>
        <w:t>biglietto ingresso</w:t>
      </w:r>
    </w:p>
    <w:p w:rsidR="009B0F56" w:rsidRDefault="009B0F56" w:rsidP="009B0F56">
      <w:pPr>
        <w:numPr>
          <w:ilvl w:val="0"/>
          <w:numId w:val="4"/>
        </w:numPr>
        <w:tabs>
          <w:tab w:val="left" w:pos="720"/>
        </w:tabs>
        <w:suppressAutoHyphens/>
      </w:pPr>
      <w:r>
        <w:t>altro specificare</w:t>
      </w:r>
      <w:r w:rsidR="00D613DF">
        <w:t>___________________</w:t>
      </w:r>
    </w:p>
    <w:p w:rsidR="009B0F56" w:rsidRDefault="009B0F56" w:rsidP="009B0F56">
      <w:pPr>
        <w:tabs>
          <w:tab w:val="left" w:pos="720"/>
        </w:tabs>
        <w:suppressAutoHyphens/>
        <w:ind w:left="720"/>
      </w:pPr>
    </w:p>
    <w:p w:rsidR="00314B15" w:rsidRPr="00D731F2" w:rsidRDefault="00314B15" w:rsidP="00314B15">
      <w:pPr>
        <w:pStyle w:val="Corpodeltesto"/>
        <w:spacing w:line="276" w:lineRule="auto"/>
        <w:ind w:left="110" w:right="102" w:firstLine="610"/>
      </w:pPr>
      <w:r w:rsidRPr="00D731F2">
        <w:t>Per ogni iniziativa a pagamento, la segreteria amministrativa provvederà a creare l’evento suPagoPAelefamiglieprovvederannoalpagamentoentrounasettimanaafardata dallacreazione dell’evento.</w:t>
      </w:r>
    </w:p>
    <w:p w:rsidR="00314B15" w:rsidRDefault="00314B15" w:rsidP="00255AE7">
      <w:pPr>
        <w:spacing w:after="120"/>
      </w:pPr>
    </w:p>
    <w:p w:rsidR="00314B15" w:rsidRDefault="00255AE7" w:rsidP="00255AE7">
      <w:pPr>
        <w:spacing w:after="120"/>
      </w:pPr>
      <w:r w:rsidRPr="00C63EA0">
        <w:t xml:space="preserve">Il/I Docente/i proponente/i </w:t>
      </w:r>
    </w:p>
    <w:p w:rsidR="00255AE7" w:rsidRPr="00C63EA0" w:rsidRDefault="00255AE7" w:rsidP="00255AE7">
      <w:pPr>
        <w:spacing w:after="120"/>
      </w:pPr>
      <w:r w:rsidRPr="00C63EA0">
        <w:t>______________________________________________________________________________</w:t>
      </w:r>
    </w:p>
    <w:p w:rsidR="00255AE7" w:rsidRPr="00C63EA0" w:rsidRDefault="00255AE7" w:rsidP="00255AE7">
      <w:pPr>
        <w:jc w:val="both"/>
      </w:pPr>
    </w:p>
    <w:p w:rsidR="00255AE7" w:rsidRPr="00C63EA0" w:rsidRDefault="00255AE7" w:rsidP="00255AE7">
      <w:pPr>
        <w:jc w:val="both"/>
      </w:pPr>
      <w:r w:rsidRPr="00C63EA0">
        <w:tab/>
      </w:r>
      <w:r w:rsidRPr="00C63EA0">
        <w:tab/>
      </w:r>
      <w:r w:rsidRPr="00C63EA0">
        <w:tab/>
      </w:r>
      <w:r w:rsidRPr="00C63EA0">
        <w:tab/>
      </w:r>
      <w:r w:rsidRPr="00C63EA0">
        <w:tab/>
      </w:r>
      <w:r w:rsidRPr="00C63EA0">
        <w:tab/>
      </w:r>
      <w:r w:rsidRPr="00C63EA0">
        <w:tab/>
      </w:r>
      <w:r w:rsidRPr="00C63EA0">
        <w:tab/>
        <w:t>Il Coordinatore di classe</w:t>
      </w:r>
    </w:p>
    <w:p w:rsidR="00255AE7" w:rsidRPr="00C63EA0" w:rsidRDefault="00255AE7" w:rsidP="00255AE7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268"/>
        <w:gridCol w:w="2268"/>
        <w:gridCol w:w="4604"/>
      </w:tblGrid>
      <w:tr w:rsidR="00255AE7" w:rsidRPr="00C63EA0" w:rsidTr="00C173DC">
        <w:tc>
          <w:tcPr>
            <w:tcW w:w="637" w:type="dxa"/>
            <w:hideMark/>
          </w:tcPr>
          <w:p w:rsidR="00255AE7" w:rsidRPr="00C63EA0" w:rsidRDefault="00255AE7" w:rsidP="00C173DC">
            <w:pPr>
              <w:suppressAutoHyphens/>
              <w:snapToGrid w:val="0"/>
              <w:jc w:val="both"/>
              <w:rPr>
                <w:lang w:eastAsia="ar-SA"/>
              </w:rPr>
            </w:pPr>
            <w:r w:rsidRPr="00C63EA0">
              <w:t>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AE7" w:rsidRPr="00C63EA0" w:rsidRDefault="00255AE7" w:rsidP="00C173D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68" w:type="dxa"/>
            <w:hideMark/>
          </w:tcPr>
          <w:p w:rsidR="00255AE7" w:rsidRPr="00C63EA0" w:rsidRDefault="00255AE7" w:rsidP="00C173DC">
            <w:pPr>
              <w:suppressAutoHyphens/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AE7" w:rsidRPr="00C63EA0" w:rsidRDefault="00255AE7" w:rsidP="00C173DC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255AE7" w:rsidRDefault="00255AE7" w:rsidP="00255AE7">
      <w:pPr>
        <w:jc w:val="both"/>
        <w:rPr>
          <w:lang w:eastAsia="ar-SA"/>
        </w:rPr>
      </w:pPr>
    </w:p>
    <w:p w:rsidR="00D613DF" w:rsidRPr="00C63EA0" w:rsidRDefault="00D613DF" w:rsidP="00255AE7">
      <w:pPr>
        <w:jc w:val="both"/>
        <w:rPr>
          <w:lang w:eastAsia="ar-SA"/>
        </w:rPr>
      </w:pPr>
    </w:p>
    <w:p w:rsidR="00255AE7" w:rsidRPr="00C63EA0" w:rsidRDefault="00255AE7" w:rsidP="00255AE7">
      <w:pPr>
        <w:ind w:left="4956" w:firstLine="708"/>
        <w:jc w:val="both"/>
        <w:rPr>
          <w:lang w:eastAsia="ar-SA"/>
        </w:rPr>
      </w:pPr>
      <w:r w:rsidRPr="00C63EA0">
        <w:rPr>
          <w:lang w:eastAsia="ar-SA"/>
        </w:rPr>
        <w:t>I docenti accompagnatori</w:t>
      </w:r>
    </w:p>
    <w:p w:rsidR="00314B15" w:rsidRDefault="00206767" w:rsidP="00206767">
      <w:pPr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255AE7" w:rsidRPr="00C63EA0" w:rsidRDefault="00206767" w:rsidP="00314B15">
      <w:pPr>
        <w:ind w:left="2124" w:firstLine="708"/>
        <w:jc w:val="both"/>
        <w:rPr>
          <w:lang w:eastAsia="ar-SA"/>
        </w:rPr>
      </w:pPr>
      <w:r w:rsidRPr="00206767">
        <w:rPr>
          <w:lang w:eastAsia="ar-SA"/>
        </w:rPr>
        <w:t>(</w:t>
      </w:r>
      <w:r w:rsidR="00314B15">
        <w:rPr>
          <w:sz w:val="16"/>
          <w:szCs w:val="16"/>
          <w:lang w:eastAsia="ar-SA"/>
        </w:rPr>
        <w:t>Nominativo</w:t>
      </w:r>
      <w:r w:rsidRPr="00206767">
        <w:rPr>
          <w:sz w:val="16"/>
          <w:szCs w:val="16"/>
          <w:lang w:eastAsia="ar-SA"/>
        </w:rPr>
        <w:t>in stam</w:t>
      </w:r>
      <w:r>
        <w:rPr>
          <w:sz w:val="16"/>
          <w:szCs w:val="16"/>
          <w:lang w:eastAsia="ar-SA"/>
        </w:rPr>
        <w:t>p</w:t>
      </w:r>
      <w:r w:rsidRPr="00206767">
        <w:rPr>
          <w:sz w:val="16"/>
          <w:szCs w:val="16"/>
          <w:lang w:eastAsia="ar-SA"/>
        </w:rPr>
        <w:t>atell</w:t>
      </w:r>
      <w:r>
        <w:rPr>
          <w:sz w:val="16"/>
          <w:szCs w:val="16"/>
          <w:lang w:eastAsia="ar-SA"/>
        </w:rPr>
        <w:t>o)</w:t>
      </w:r>
      <w:r w:rsidR="00255AE7" w:rsidRPr="00C63EA0">
        <w:rPr>
          <w:lang w:eastAsia="ar-SA"/>
        </w:rPr>
        <w:t>____________________</w:t>
      </w:r>
      <w:r>
        <w:rPr>
          <w:lang w:eastAsia="ar-SA"/>
        </w:rPr>
        <w:t>Firma_______________</w:t>
      </w:r>
      <w:r w:rsidR="00255AE7" w:rsidRPr="00C63EA0">
        <w:rPr>
          <w:lang w:eastAsia="ar-SA"/>
        </w:rPr>
        <w:tab/>
      </w:r>
      <w:r w:rsidR="00255AE7" w:rsidRPr="00C63EA0">
        <w:rPr>
          <w:lang w:eastAsia="ar-SA"/>
        </w:rPr>
        <w:tab/>
      </w:r>
      <w:r w:rsidR="00255AE7" w:rsidRPr="00C63EA0">
        <w:rPr>
          <w:lang w:eastAsia="ar-SA"/>
        </w:rPr>
        <w:tab/>
      </w:r>
      <w:r w:rsidR="00255AE7" w:rsidRPr="00C63EA0">
        <w:rPr>
          <w:lang w:eastAsia="ar-SA"/>
        </w:rPr>
        <w:tab/>
      </w:r>
      <w:r w:rsidR="00255AE7" w:rsidRPr="00C63EA0">
        <w:rPr>
          <w:lang w:eastAsia="ar-SA"/>
        </w:rPr>
        <w:tab/>
      </w:r>
      <w:r w:rsidR="00255AE7" w:rsidRPr="00C63EA0">
        <w:rPr>
          <w:lang w:eastAsia="ar-SA"/>
        </w:rPr>
        <w:tab/>
      </w:r>
      <w:r w:rsidR="00255AE7" w:rsidRPr="00C63EA0">
        <w:rPr>
          <w:lang w:eastAsia="ar-SA"/>
        </w:rPr>
        <w:tab/>
      </w:r>
    </w:p>
    <w:p w:rsidR="00314B15" w:rsidRDefault="00314B15" w:rsidP="00314B15">
      <w:pPr>
        <w:ind w:left="2124" w:firstLine="708"/>
        <w:jc w:val="both"/>
        <w:rPr>
          <w:lang w:eastAsia="ar-SA"/>
        </w:rPr>
      </w:pPr>
      <w:r w:rsidRPr="00206767">
        <w:rPr>
          <w:lang w:eastAsia="ar-SA"/>
        </w:rPr>
        <w:t>(</w:t>
      </w:r>
      <w:r>
        <w:rPr>
          <w:sz w:val="16"/>
          <w:szCs w:val="16"/>
          <w:lang w:eastAsia="ar-SA"/>
        </w:rPr>
        <w:t>Nominativo</w:t>
      </w:r>
      <w:r w:rsidRPr="00206767">
        <w:rPr>
          <w:sz w:val="16"/>
          <w:szCs w:val="16"/>
          <w:lang w:eastAsia="ar-SA"/>
        </w:rPr>
        <w:t>in stam</w:t>
      </w:r>
      <w:r>
        <w:rPr>
          <w:sz w:val="16"/>
          <w:szCs w:val="16"/>
          <w:lang w:eastAsia="ar-SA"/>
        </w:rPr>
        <w:t>p</w:t>
      </w:r>
      <w:r w:rsidRPr="00206767">
        <w:rPr>
          <w:sz w:val="16"/>
          <w:szCs w:val="16"/>
          <w:lang w:eastAsia="ar-SA"/>
        </w:rPr>
        <w:t>atell</w:t>
      </w:r>
      <w:r>
        <w:rPr>
          <w:sz w:val="16"/>
          <w:szCs w:val="16"/>
          <w:lang w:eastAsia="ar-SA"/>
        </w:rPr>
        <w:t>o)</w:t>
      </w:r>
      <w:r w:rsidRPr="00C63EA0">
        <w:rPr>
          <w:lang w:eastAsia="ar-SA"/>
        </w:rPr>
        <w:t xml:space="preserve"> ____________________</w:t>
      </w:r>
      <w:r>
        <w:rPr>
          <w:lang w:eastAsia="ar-SA"/>
        </w:rPr>
        <w:t>Firma_______________</w:t>
      </w:r>
    </w:p>
    <w:p w:rsidR="00314B15" w:rsidRDefault="00314B15" w:rsidP="00314B15">
      <w:pPr>
        <w:ind w:left="2124" w:firstLine="708"/>
        <w:jc w:val="both"/>
        <w:rPr>
          <w:sz w:val="16"/>
          <w:szCs w:val="16"/>
          <w:lang w:eastAsia="ar-SA"/>
        </w:rPr>
      </w:pPr>
    </w:p>
    <w:p w:rsidR="00314B15" w:rsidRPr="00314B15" w:rsidRDefault="00314B15" w:rsidP="00314B15">
      <w:pPr>
        <w:ind w:left="2124" w:firstLine="708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(P</w:t>
      </w:r>
      <w:r w:rsidRPr="00314B15">
        <w:rPr>
          <w:sz w:val="16"/>
          <w:szCs w:val="16"/>
          <w:lang w:eastAsia="ar-SA"/>
        </w:rPr>
        <w:t xml:space="preserve">ersonale AEC </w:t>
      </w:r>
      <w:r>
        <w:rPr>
          <w:sz w:val="16"/>
          <w:szCs w:val="16"/>
          <w:lang w:eastAsia="ar-SA"/>
        </w:rPr>
        <w:t xml:space="preserve">se presente)   </w:t>
      </w:r>
      <w:r>
        <w:rPr>
          <w:lang w:eastAsia="ar-SA"/>
        </w:rPr>
        <w:t>_______</w:t>
      </w:r>
      <w:r w:rsidRPr="00C63EA0">
        <w:rPr>
          <w:lang w:eastAsia="ar-SA"/>
        </w:rPr>
        <w:t>__________</w:t>
      </w:r>
      <w:r>
        <w:rPr>
          <w:lang w:eastAsia="ar-SA"/>
        </w:rPr>
        <w:t>Firma_______________</w:t>
      </w:r>
    </w:p>
    <w:p w:rsidR="00D613DF" w:rsidRDefault="00D613DF" w:rsidP="00206767">
      <w:pPr>
        <w:ind w:left="2124" w:firstLine="708"/>
        <w:jc w:val="both"/>
        <w:rPr>
          <w:lang w:eastAsia="ar-SA"/>
        </w:rPr>
      </w:pPr>
    </w:p>
    <w:p w:rsidR="00255AE7" w:rsidRPr="00206767" w:rsidRDefault="00255AE7" w:rsidP="00206767">
      <w:pPr>
        <w:ind w:left="2124" w:firstLine="708"/>
        <w:jc w:val="both"/>
        <w:rPr>
          <w:lang w:eastAsia="ar-SA"/>
        </w:rPr>
      </w:pPr>
      <w:r w:rsidRPr="00C63EA0">
        <w:rPr>
          <w:i/>
        </w:rPr>
        <w:tab/>
      </w:r>
      <w:r w:rsidRPr="00C63EA0">
        <w:rPr>
          <w:i/>
        </w:rPr>
        <w:tab/>
      </w:r>
      <w:r w:rsidRPr="00C63EA0">
        <w:rPr>
          <w:i/>
        </w:rPr>
        <w:tab/>
      </w:r>
      <w:r w:rsidRPr="00C63EA0">
        <w:rPr>
          <w:i/>
        </w:rPr>
        <w:tab/>
      </w:r>
      <w:r w:rsidRPr="00C63EA0">
        <w:rPr>
          <w:i/>
        </w:rPr>
        <w:tab/>
      </w:r>
    </w:p>
    <w:p w:rsidR="00255AE7" w:rsidRPr="00C63EA0" w:rsidRDefault="00255AE7" w:rsidP="00255AE7">
      <w:pPr>
        <w:spacing w:after="120"/>
        <w:rPr>
          <w:b/>
          <w:sz w:val="20"/>
          <w:szCs w:val="20"/>
          <w:u w:val="single"/>
        </w:rPr>
      </w:pPr>
      <w:r w:rsidRPr="00C63EA0">
        <w:rPr>
          <w:b/>
          <w:sz w:val="20"/>
          <w:szCs w:val="20"/>
          <w:u w:val="single"/>
        </w:rPr>
        <w:t>Entro 5 giorni dall’effettuazione della visita guidata</w:t>
      </w:r>
      <w:r>
        <w:rPr>
          <w:b/>
          <w:sz w:val="20"/>
          <w:szCs w:val="20"/>
          <w:u w:val="single"/>
        </w:rPr>
        <w:t>/viaggio d’istruzione</w:t>
      </w:r>
      <w:r w:rsidRPr="00C63EA0">
        <w:rPr>
          <w:b/>
          <w:sz w:val="20"/>
          <w:szCs w:val="20"/>
          <w:u w:val="single"/>
        </w:rPr>
        <w:t xml:space="preserve"> i docenti accompagnatori  presenteranno una relazione (</w:t>
      </w:r>
      <w:r w:rsidR="00314B15">
        <w:rPr>
          <w:b/>
          <w:sz w:val="20"/>
          <w:szCs w:val="20"/>
          <w:u w:val="single"/>
        </w:rPr>
        <w:t>A</w:t>
      </w:r>
      <w:r w:rsidRPr="00C63EA0">
        <w:rPr>
          <w:b/>
          <w:sz w:val="20"/>
          <w:szCs w:val="20"/>
          <w:u w:val="single"/>
        </w:rPr>
        <w:t xml:space="preserve">ll. </w:t>
      </w:r>
      <w:r w:rsidR="00314B15">
        <w:rPr>
          <w:b/>
          <w:sz w:val="20"/>
          <w:szCs w:val="20"/>
          <w:u w:val="single"/>
        </w:rPr>
        <w:t>5 UDD</w:t>
      </w:r>
      <w:r w:rsidRPr="00C63EA0">
        <w:rPr>
          <w:b/>
          <w:sz w:val="20"/>
          <w:szCs w:val="20"/>
          <w:u w:val="single"/>
        </w:rPr>
        <w:t xml:space="preserve"> al regolamento di attività di didattica decentrata)  sull’attività di cui sopra. </w:t>
      </w:r>
    </w:p>
    <w:p w:rsidR="00255AE7" w:rsidRPr="00B95786" w:rsidRDefault="00255AE7" w:rsidP="00255AE7"/>
    <w:p w:rsidR="00C9309C" w:rsidRDefault="005F5B1A" w:rsidP="005F5B1A">
      <w:pPr>
        <w:pBdr>
          <w:top w:val="single" w:sz="4" w:space="1" w:color="auto"/>
        </w:pBdr>
      </w:pPr>
      <w:r>
        <w:t>Presa visione dell</w:t>
      </w:r>
      <w:r w:rsidR="002619E9">
        <w:t>’Ufficio di Vicepresidenza</w:t>
      </w:r>
    </w:p>
    <w:p w:rsidR="005F5B1A" w:rsidRDefault="005F5B1A" w:rsidP="005F5B1A">
      <w:pPr>
        <w:pBdr>
          <w:top w:val="single" w:sz="4" w:space="1" w:color="auto"/>
        </w:pBdr>
      </w:pPr>
    </w:p>
    <w:p w:rsidR="005F5B1A" w:rsidRDefault="005F5B1A" w:rsidP="005F5B1A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5B1A" w:rsidRDefault="005F5B1A" w:rsidP="005F5B1A">
      <w:pPr>
        <w:pBdr>
          <w:top w:val="single" w:sz="4" w:space="1" w:color="auto"/>
        </w:pBdr>
        <w:jc w:val="right"/>
      </w:pPr>
      <w:r>
        <w:t>Approvazione del Dirigente scolastico</w:t>
      </w:r>
    </w:p>
    <w:p w:rsidR="005F5B1A" w:rsidRDefault="005F5B1A" w:rsidP="005F5B1A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Stefania Cardillo</w:t>
      </w:r>
    </w:p>
    <w:p w:rsidR="005F5B1A" w:rsidRDefault="005F5B1A" w:rsidP="005F5B1A">
      <w:pPr>
        <w:pBdr>
          <w:top w:val="single" w:sz="4" w:space="1" w:color="auto"/>
        </w:pBdr>
      </w:pPr>
    </w:p>
    <w:p w:rsidR="005F5B1A" w:rsidRDefault="005F5B1A" w:rsidP="005F5B1A">
      <w:pPr>
        <w:pBdr>
          <w:top w:val="single" w:sz="4" w:space="1" w:color="auto"/>
        </w:pBdr>
      </w:pPr>
    </w:p>
    <w:p w:rsidR="005F5B1A" w:rsidRPr="00255AE7" w:rsidRDefault="005F5B1A" w:rsidP="005F5B1A">
      <w:pPr>
        <w:pBdr>
          <w:top w:val="single" w:sz="4" w:space="1" w:color="auto"/>
        </w:pBdr>
      </w:pPr>
    </w:p>
    <w:sectPr w:rsidR="005F5B1A" w:rsidRPr="00255AE7" w:rsidSect="008C2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134" w:left="1134" w:header="301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F27" w:rsidRDefault="003F7F27" w:rsidP="008007C2">
      <w:r>
        <w:separator/>
      </w:r>
    </w:p>
  </w:endnote>
  <w:endnote w:type="continuationSeparator" w:id="1">
    <w:p w:rsidR="003F7F27" w:rsidRDefault="003F7F27" w:rsidP="0080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55" w:rsidRDefault="008377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08" w:rsidRPr="007F703F" w:rsidRDefault="008C2308" w:rsidP="008C230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 97804440580              Cod.Mecc.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8C2308" w:rsidRPr="00DA33E0" w:rsidRDefault="008C2308" w:rsidP="008C2308">
    <w:pPr>
      <w:pStyle w:val="Pidipagina"/>
      <w:pBdr>
        <w:top w:val="single" w:sz="4" w:space="1" w:color="auto"/>
      </w:pBdr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sedelegale:ViaPasqualeII°,237–00168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tel.+3906121124403-4405Fax:+39066278622</w:t>
    </w:r>
  </w:p>
  <w:p w:rsidR="008007C2" w:rsidRPr="008C2308" w:rsidRDefault="008007C2" w:rsidP="008C230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55" w:rsidRDefault="008377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F27" w:rsidRDefault="003F7F27" w:rsidP="008007C2">
      <w:r>
        <w:separator/>
      </w:r>
    </w:p>
  </w:footnote>
  <w:footnote w:type="continuationSeparator" w:id="1">
    <w:p w:rsidR="003F7F27" w:rsidRDefault="003F7F27" w:rsidP="0080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55" w:rsidRDefault="008377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D9" w:rsidRDefault="00465DD9" w:rsidP="00465DD9">
    <w:pPr>
      <w:pStyle w:val="Intestazione"/>
      <w:jc w:val="right"/>
      <w:rPr>
        <w:color w:val="4F81BD" w:themeColor="accent1"/>
        <w:sz w:val="20"/>
      </w:rPr>
    </w:pPr>
    <w:r>
      <w:rPr>
        <w:rFonts w:ascii="Times New Roman" w:hAnsi="Times New Roman"/>
        <w:noProof/>
        <w:spacing w:val="-1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45720</wp:posOffset>
          </wp:positionV>
          <wp:extent cx="727075" cy="669290"/>
          <wp:effectExtent l="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837473B0-CC2E-450A-ABE3-18F120FF3D39}">
                        <a1611:picAttrSrcUrl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8C2308">
      <w:rPr>
        <w:color w:val="4F81BD" w:themeColor="accent1"/>
        <w:sz w:val="20"/>
      </w:rPr>
      <w:t>All.1</w:t>
    </w:r>
    <w:r w:rsidR="003A6B9B">
      <w:rPr>
        <w:color w:val="4F81BD" w:themeColor="accent1"/>
        <w:sz w:val="20"/>
      </w:rPr>
      <w:t>-UD</w:t>
    </w:r>
    <w:bookmarkStart w:id="0" w:name="_GoBack"/>
    <w:bookmarkEnd w:id="0"/>
    <w:r w:rsidR="003A6B9B">
      <w:rPr>
        <w:color w:val="4F81BD" w:themeColor="accent1"/>
        <w:sz w:val="20"/>
      </w:rPr>
      <w:t>D</w:t>
    </w:r>
    <w:r>
      <w:rPr>
        <w:noProof/>
        <w:lang w:eastAsia="it-IT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2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5DD9" w:rsidRDefault="00465DD9" w:rsidP="00465DD9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z w:val="16"/>
      </w:rPr>
      <w:t>dell’Istruzione e del Merito - UfficioScolasticoRegionaleperilLazio</w:t>
    </w:r>
  </w:p>
  <w:p w:rsidR="00465DD9" w:rsidRDefault="00465DD9" w:rsidP="00465DD9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ISTITUTODIISTRUZIONESUPERIORE</w:t>
    </w:r>
  </w:p>
  <w:p w:rsidR="00465DD9" w:rsidRDefault="00465DD9" w:rsidP="00465DD9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465DD9" w:rsidRDefault="00465DD9" w:rsidP="00465DD9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</w:p>
  <w:p w:rsidR="00465DD9" w:rsidRDefault="00465DD9" w:rsidP="00465DD9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55" w:rsidRDefault="008377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>
    <w:nsid w:val="4AE168EA"/>
    <w:multiLevelType w:val="hybridMultilevel"/>
    <w:tmpl w:val="40B83DBE"/>
    <w:lvl w:ilvl="0" w:tplc="40CC2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17C1"/>
    <w:rsid w:val="00004609"/>
    <w:rsid w:val="00012B25"/>
    <w:rsid w:val="00082CEC"/>
    <w:rsid w:val="001558A0"/>
    <w:rsid w:val="001B27D9"/>
    <w:rsid w:val="00206767"/>
    <w:rsid w:val="00255AE7"/>
    <w:rsid w:val="002619E9"/>
    <w:rsid w:val="00283A57"/>
    <w:rsid w:val="00297986"/>
    <w:rsid w:val="002D74B7"/>
    <w:rsid w:val="00314B15"/>
    <w:rsid w:val="003A6B9B"/>
    <w:rsid w:val="003F7F27"/>
    <w:rsid w:val="0045255E"/>
    <w:rsid w:val="00465DD9"/>
    <w:rsid w:val="00500801"/>
    <w:rsid w:val="00534F1A"/>
    <w:rsid w:val="005A4FD7"/>
    <w:rsid w:val="005C69D8"/>
    <w:rsid w:val="005D40F1"/>
    <w:rsid w:val="005F5B1A"/>
    <w:rsid w:val="006E3BA6"/>
    <w:rsid w:val="00700194"/>
    <w:rsid w:val="0071794D"/>
    <w:rsid w:val="00751B54"/>
    <w:rsid w:val="00772FA8"/>
    <w:rsid w:val="007A6469"/>
    <w:rsid w:val="008007C2"/>
    <w:rsid w:val="00837755"/>
    <w:rsid w:val="008B215F"/>
    <w:rsid w:val="008C2308"/>
    <w:rsid w:val="009048A1"/>
    <w:rsid w:val="0096582F"/>
    <w:rsid w:val="00976479"/>
    <w:rsid w:val="009B0F56"/>
    <w:rsid w:val="00A5361A"/>
    <w:rsid w:val="00AD329C"/>
    <w:rsid w:val="00AD5054"/>
    <w:rsid w:val="00B103CB"/>
    <w:rsid w:val="00BC6FE3"/>
    <w:rsid w:val="00C011FC"/>
    <w:rsid w:val="00C417C1"/>
    <w:rsid w:val="00C8362D"/>
    <w:rsid w:val="00C9309C"/>
    <w:rsid w:val="00D613DF"/>
    <w:rsid w:val="00DB4577"/>
    <w:rsid w:val="00E30DFB"/>
    <w:rsid w:val="00E33478"/>
    <w:rsid w:val="00E579A5"/>
    <w:rsid w:val="00EE146A"/>
    <w:rsid w:val="00F155FB"/>
    <w:rsid w:val="00F5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deltesto">
    <w:name w:val="Body Text"/>
    <w:basedOn w:val="Normale"/>
    <w:link w:val="Corpodel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7C1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07C2"/>
    <w:pPr>
      <w:keepNext/>
      <w:jc w:val="center"/>
      <w:outlineLvl w:val="0"/>
    </w:pPr>
    <w:rPr>
      <w:rFonts w:ascii="Times New Roman" w:eastAsia="Arial Unicode MS" w:hAnsi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7C2"/>
  </w:style>
  <w:style w:type="paragraph" w:styleId="Pidipagina">
    <w:name w:val="footer"/>
    <w:basedOn w:val="Normale"/>
    <w:link w:val="PidipaginaCarattere"/>
    <w:uiPriority w:val="99"/>
    <w:unhideWhenUsed/>
    <w:rsid w:val="00800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7C2"/>
  </w:style>
  <w:style w:type="table" w:styleId="Grigliatabella">
    <w:name w:val="Table Grid"/>
    <w:basedOn w:val="Tabellanormale"/>
    <w:uiPriority w:val="39"/>
    <w:rsid w:val="00800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9"/>
    <w:rsid w:val="008007C2"/>
    <w:rPr>
      <w:rFonts w:ascii="Times New Roman" w:eastAsia="Arial Unicode MS" w:hAnsi="Times New Roman" w:cs="Times New Roman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2D"/>
    <w:rPr>
      <w:rFonts w:ascii="Tahoma" w:hAnsi="Tahoma" w:cs="Tahoma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C8362D"/>
    <w:pPr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362D"/>
    <w:rPr>
      <w:rFonts w:ascii="Times New Roman" w:eastAsia="Times New Roman" w:hAnsi="Times New Roman"/>
      <w:sz w:val="32"/>
    </w:rPr>
  </w:style>
  <w:style w:type="paragraph" w:styleId="Corpotesto">
    <w:name w:val="Body Text"/>
    <w:basedOn w:val="Normale"/>
    <w:link w:val="CorpotestoCarattere"/>
    <w:unhideWhenUsed/>
    <w:rsid w:val="00C8362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8362D"/>
    <w:rPr>
      <w:rFonts w:ascii="Times New Roman" w:eastAsia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AD32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Fermi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9BBEE-79E4-4990-84C7-9DD83A51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FermiCartaIntestata</Template>
  <TotalTime>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2018-10-15T07:27:00Z</cp:lastPrinted>
  <dcterms:created xsi:type="dcterms:W3CDTF">2023-10-16T09:23:00Z</dcterms:created>
  <dcterms:modified xsi:type="dcterms:W3CDTF">2023-10-16T09:23:00Z</dcterms:modified>
</cp:coreProperties>
</file>